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9E" w:rsidRPr="00ED1B86" w:rsidRDefault="00620AF3" w:rsidP="001614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ED1B86">
        <w:rPr>
          <w:rFonts w:eastAsia="Times New Roman" w:cs="Calibri"/>
          <w:b/>
          <w:sz w:val="24"/>
          <w:szCs w:val="24"/>
          <w:lang w:eastAsia="it-IT"/>
        </w:rPr>
        <w:t xml:space="preserve">ALLEGATO 1 - </w:t>
      </w:r>
      <w:r w:rsidR="004F2B22" w:rsidRPr="00ED1B86">
        <w:rPr>
          <w:rFonts w:eastAsia="Times New Roman" w:cs="Calibri"/>
          <w:b/>
          <w:sz w:val="24"/>
          <w:szCs w:val="24"/>
          <w:lang w:eastAsia="it-IT"/>
        </w:rPr>
        <w:t xml:space="preserve">DOMANDA DI PARTECIPAZIONE </w:t>
      </w:r>
      <w:r w:rsidR="00161437">
        <w:rPr>
          <w:rFonts w:cs="Calibri"/>
          <w:b/>
          <w:bCs/>
          <w:color w:val="000000"/>
          <w:sz w:val="24"/>
          <w:szCs w:val="24"/>
        </w:rPr>
        <w:t xml:space="preserve">ALL’AVVISO PUBBLICO 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 xml:space="preserve">PER LA PROCEDURA DI STABILIZZAZIONE DEL PERSONALE </w:t>
      </w:r>
      <w:r w:rsidR="005D5640">
        <w:rPr>
          <w:rFonts w:cs="Calibri"/>
          <w:b/>
          <w:bCs/>
          <w:color w:val="000000"/>
          <w:sz w:val="24"/>
          <w:szCs w:val="24"/>
        </w:rPr>
        <w:t xml:space="preserve">DEL COMPARTO 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>DI CUI ALL’ART. 20, COMMA</w:t>
      </w:r>
      <w:r w:rsidR="007A54E9">
        <w:rPr>
          <w:rFonts w:cs="Calibri"/>
          <w:b/>
          <w:bCs/>
          <w:color w:val="000000"/>
          <w:sz w:val="24"/>
          <w:szCs w:val="24"/>
        </w:rPr>
        <w:t xml:space="preserve"> 1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>, DEL D.LGS. N. 75/2017 E S.M.I.</w:t>
      </w:r>
    </w:p>
    <w:p w:rsidR="00D84B9E" w:rsidRPr="00ED1B86" w:rsidRDefault="00D84B9E" w:rsidP="0063453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161437" w:rsidRDefault="00C761B0" w:rsidP="00161437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2022-1.4.2./151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ab/>
      </w:r>
    </w:p>
    <w:p w:rsidR="00161437" w:rsidRDefault="00161437" w:rsidP="00161437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</w:p>
    <w:p w:rsidR="00161437" w:rsidRDefault="00161437" w:rsidP="00161437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</w:p>
    <w:p w:rsidR="00620AF3" w:rsidRPr="00161437" w:rsidRDefault="00161437" w:rsidP="00161437">
      <w:pPr>
        <w:keepNext/>
        <w:keepLines/>
        <w:spacing w:after="0" w:line="240" w:lineRule="auto"/>
        <w:ind w:right="227"/>
        <w:rPr>
          <w:rFonts w:eastAsia="Times New Roman" w:cs="Calibri"/>
          <w:b/>
          <w:lang w:eastAsia="it-IT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4843E0">
        <w:rPr>
          <w:rFonts w:cs="Calibri"/>
          <w:b/>
          <w:bCs/>
          <w:color w:val="000000"/>
          <w:sz w:val="24"/>
          <w:szCs w:val="24"/>
        </w:rPr>
        <w:t xml:space="preserve">  </w:t>
      </w:r>
      <w:r w:rsidR="00BF1853">
        <w:rPr>
          <w:rFonts w:eastAsia="Times New Roman" w:cs="Calibri"/>
          <w:b/>
          <w:lang w:eastAsia="it-IT"/>
        </w:rPr>
        <w:t xml:space="preserve">AL </w:t>
      </w:r>
      <w:r w:rsidR="00620AF3" w:rsidRPr="00161437">
        <w:rPr>
          <w:rFonts w:eastAsia="Times New Roman" w:cs="Calibri"/>
          <w:b/>
          <w:lang w:eastAsia="it-IT"/>
        </w:rPr>
        <w:t>DIRETTORE</w:t>
      </w:r>
      <w:r w:rsidR="00B55B0F" w:rsidRPr="00161437">
        <w:rPr>
          <w:rFonts w:eastAsia="Times New Roman" w:cs="Calibri"/>
          <w:b/>
          <w:lang w:eastAsia="it-IT"/>
        </w:rPr>
        <w:t xml:space="preserve"> </w:t>
      </w:r>
      <w:r w:rsidR="00620AF3" w:rsidRPr="00161437">
        <w:rPr>
          <w:rFonts w:eastAsia="Times New Roman" w:cs="Calibri"/>
          <w:b/>
          <w:lang w:eastAsia="it-IT"/>
        </w:rPr>
        <w:t>GENERALE</w:t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</w:p>
    <w:p w:rsidR="00620AF3" w:rsidRPr="00161437" w:rsidRDefault="00620AF3" w:rsidP="00634534">
      <w:pPr>
        <w:keepNext/>
        <w:keepLines/>
        <w:spacing w:after="0" w:line="240" w:lineRule="auto"/>
        <w:ind w:right="227" w:firstLine="708"/>
        <w:jc w:val="right"/>
        <w:outlineLvl w:val="0"/>
        <w:rPr>
          <w:rFonts w:eastAsia="Times New Roman" w:cs="Calibri"/>
          <w:b/>
          <w:lang w:eastAsia="it-IT"/>
        </w:rPr>
      </w:pPr>
      <w:r w:rsidRPr="00161437">
        <w:rPr>
          <w:rFonts w:eastAsia="Times New Roman" w:cs="Calibri"/>
          <w:b/>
          <w:lang w:eastAsia="it-IT"/>
        </w:rPr>
        <w:t>FONDAZIONE I.R.C.C.S. POLICLINICO SAN MATTEO</w:t>
      </w:r>
      <w:r w:rsidR="00634534" w:rsidRPr="00161437">
        <w:rPr>
          <w:rFonts w:eastAsia="Times New Roman" w:cs="Calibri"/>
          <w:b/>
          <w:lang w:eastAsia="it-IT"/>
        </w:rPr>
        <w:tab/>
      </w:r>
    </w:p>
    <w:p w:rsidR="00620AF3" w:rsidRPr="00161437" w:rsidRDefault="00620AF3" w:rsidP="00634534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  <w:r w:rsidRPr="00161437">
        <w:rPr>
          <w:rFonts w:eastAsia="Times New Roman" w:cs="Calibri"/>
          <w:b/>
          <w:lang w:eastAsia="it-IT"/>
        </w:rPr>
        <w:t>V.LE GOLGI N. 19 – 27100 PAVIA</w:t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</w:p>
    <w:p w:rsidR="00620AF3" w:rsidRPr="00161437" w:rsidRDefault="00620AF3" w:rsidP="00877D7B">
      <w:pPr>
        <w:keepNext/>
        <w:keepLines/>
        <w:spacing w:after="0" w:line="240" w:lineRule="auto"/>
        <w:ind w:right="-1"/>
        <w:jc w:val="right"/>
        <w:rPr>
          <w:rFonts w:eastAsia="Times New Roman" w:cs="Calibri"/>
          <w:sz w:val="20"/>
          <w:szCs w:val="20"/>
          <w:lang w:eastAsia="it-IT"/>
        </w:rPr>
      </w:pPr>
    </w:p>
    <w:p w:rsidR="00620AF3" w:rsidRPr="00DA4352" w:rsidRDefault="00620AF3" w:rsidP="004843E0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Il sottoscritto ……………………………………………………</w:t>
      </w:r>
      <w:r w:rsidR="00DA4352">
        <w:rPr>
          <w:rFonts w:eastAsia="Times New Roman" w:cs="Calibri"/>
          <w:sz w:val="24"/>
          <w:szCs w:val="24"/>
          <w:lang w:eastAsia="it-IT"/>
        </w:rPr>
        <w:t>………………………………………………………………………………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620AF3" w:rsidRPr="00DA4352" w:rsidRDefault="00620AF3" w:rsidP="004843E0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nato a ………………</w:t>
      </w:r>
      <w:r w:rsidR="00DA4352">
        <w:rPr>
          <w:rFonts w:eastAsia="Times New Roman" w:cs="Calibri"/>
          <w:sz w:val="24"/>
          <w:szCs w:val="24"/>
          <w:lang w:eastAsia="it-IT"/>
        </w:rPr>
        <w:t xml:space="preserve">……………………………………………………………………………..   </w:t>
      </w:r>
      <w:r w:rsidRPr="00DA4352">
        <w:rPr>
          <w:rFonts w:eastAsia="Times New Roman" w:cs="Calibri"/>
          <w:sz w:val="24"/>
          <w:szCs w:val="24"/>
          <w:lang w:eastAsia="it-IT"/>
        </w:rPr>
        <w:t>il …………..………….…………..………</w:t>
      </w:r>
    </w:p>
    <w:p w:rsidR="00620AF3" w:rsidRPr="00DA4352" w:rsidRDefault="00620AF3" w:rsidP="004843E0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residente a ……………………………………………</w:t>
      </w:r>
      <w:r w:rsidR="00DA4352">
        <w:rPr>
          <w:rFonts w:eastAsia="Times New Roman" w:cs="Calibri"/>
          <w:sz w:val="24"/>
          <w:szCs w:val="24"/>
          <w:lang w:eastAsia="it-IT"/>
        </w:rPr>
        <w:t>………………………………………………………………………………………….</w:t>
      </w:r>
    </w:p>
    <w:p w:rsidR="00620AF3" w:rsidRPr="00DA4352" w:rsidRDefault="00DA4352" w:rsidP="004843E0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 via…………………………………………………………………</w:t>
      </w:r>
      <w:r w:rsidR="00620AF3" w:rsidRPr="00DA4352">
        <w:rPr>
          <w:rFonts w:eastAsia="Times New Roman" w:cs="Calibri"/>
          <w:sz w:val="24"/>
          <w:szCs w:val="24"/>
          <w:lang w:eastAsia="it-IT"/>
        </w:rPr>
        <w:t xml:space="preserve">telefono………………………………………………………………… </w:t>
      </w:r>
    </w:p>
    <w:p w:rsidR="00620AF3" w:rsidRPr="00DA4352" w:rsidRDefault="00DA4352" w:rsidP="004843E0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indirizzo mail: …………</w:t>
      </w:r>
      <w:r w:rsidR="00620AF3" w:rsidRPr="00DA4352">
        <w:rPr>
          <w:rFonts w:eastAsia="Times New Roman" w:cs="Calibri"/>
          <w:sz w:val="24"/>
          <w:szCs w:val="24"/>
          <w:lang w:eastAsia="it-IT"/>
        </w:rPr>
        <w:t>…………………………………………..codice fiscale …..………………………………………………;</w:t>
      </w:r>
    </w:p>
    <w:p w:rsidR="00620AF3" w:rsidRPr="00DA4352" w:rsidRDefault="00620AF3" w:rsidP="004843E0">
      <w:pPr>
        <w:keepNext/>
        <w:keepLines/>
        <w:spacing w:after="0" w:line="240" w:lineRule="auto"/>
        <w:ind w:right="227"/>
        <w:jc w:val="both"/>
        <w:rPr>
          <w:rFonts w:eastAsia="Times New Roman" w:cs="Calibri"/>
          <w:sz w:val="24"/>
          <w:szCs w:val="24"/>
          <w:lang w:eastAsia="it-IT"/>
        </w:rPr>
      </w:pPr>
    </w:p>
    <w:p w:rsidR="00D84B9E" w:rsidRPr="00DA4352" w:rsidRDefault="00620AF3" w:rsidP="004843E0">
      <w:pPr>
        <w:keepNext/>
        <w:keepLines/>
        <w:spacing w:after="0" w:line="240" w:lineRule="auto"/>
        <w:ind w:right="227"/>
        <w:jc w:val="center"/>
        <w:rPr>
          <w:rFonts w:cs="Calibri"/>
          <w:color w:val="000000"/>
          <w:sz w:val="24"/>
          <w:szCs w:val="24"/>
        </w:rPr>
      </w:pPr>
      <w:r w:rsidRPr="00DA4352">
        <w:rPr>
          <w:rFonts w:eastAsia="Times New Roman" w:cs="Calibri"/>
          <w:b/>
          <w:sz w:val="24"/>
          <w:szCs w:val="24"/>
          <w:lang w:eastAsia="it-IT"/>
        </w:rPr>
        <w:t>CHIEDE</w:t>
      </w:r>
    </w:p>
    <w:p w:rsidR="00D84B9E" w:rsidRPr="00DA4352" w:rsidRDefault="00D84B9E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104C0" w:rsidRPr="00DA4352" w:rsidRDefault="00620AF3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</w:t>
      </w:r>
      <w:r w:rsidR="003D7A51" w:rsidRPr="00DA4352">
        <w:rPr>
          <w:rFonts w:cs="Calibri"/>
          <w:color w:val="000000"/>
          <w:sz w:val="24"/>
          <w:szCs w:val="24"/>
        </w:rPr>
        <w:t xml:space="preserve">i partecipare all’avviso pubblico per la procedura di stabilizzazione di cui all’art. 20, comma 1, del D. Lgs. n. </w:t>
      </w:r>
      <w:r w:rsidR="00D84B9E" w:rsidRPr="00DA4352">
        <w:rPr>
          <w:rFonts w:cs="Calibri"/>
          <w:color w:val="000000"/>
          <w:sz w:val="24"/>
          <w:szCs w:val="24"/>
        </w:rPr>
        <w:t xml:space="preserve"> </w:t>
      </w:r>
      <w:r w:rsidR="00D84B9E" w:rsidRPr="00DA4352">
        <w:rPr>
          <w:rFonts w:cs="Calibri"/>
          <w:sz w:val="24"/>
          <w:szCs w:val="24"/>
        </w:rPr>
        <w:t xml:space="preserve">75/2017 </w:t>
      </w:r>
      <w:r w:rsidR="00161437" w:rsidRPr="00DA4352">
        <w:rPr>
          <w:rFonts w:cs="Calibri"/>
          <w:sz w:val="24"/>
          <w:szCs w:val="24"/>
        </w:rPr>
        <w:t xml:space="preserve">e s.m.i. </w:t>
      </w:r>
      <w:r w:rsidR="00D84B9E" w:rsidRPr="00DA4352">
        <w:rPr>
          <w:rFonts w:cs="Calibri"/>
          <w:sz w:val="24"/>
          <w:szCs w:val="24"/>
        </w:rPr>
        <w:t xml:space="preserve">del personale precario </w:t>
      </w:r>
      <w:r w:rsidR="00054B8D">
        <w:rPr>
          <w:rFonts w:cs="Calibri"/>
          <w:sz w:val="24"/>
          <w:szCs w:val="24"/>
        </w:rPr>
        <w:t xml:space="preserve">del Comparto </w:t>
      </w:r>
      <w:r w:rsidR="004279A3">
        <w:rPr>
          <w:rFonts w:cs="Calibri"/>
          <w:sz w:val="24"/>
          <w:szCs w:val="24"/>
        </w:rPr>
        <w:t xml:space="preserve">del S.S.N. </w:t>
      </w:r>
      <w:r w:rsidR="00161437" w:rsidRPr="00DA4352">
        <w:rPr>
          <w:rFonts w:cs="Calibri"/>
          <w:sz w:val="24"/>
          <w:szCs w:val="24"/>
        </w:rPr>
        <w:t xml:space="preserve">nel </w:t>
      </w:r>
      <w:r w:rsidR="00D84B9E" w:rsidRPr="00DA4352">
        <w:rPr>
          <w:rFonts w:cs="Calibri"/>
          <w:sz w:val="24"/>
          <w:szCs w:val="24"/>
        </w:rPr>
        <w:t>profilo</w:t>
      </w:r>
      <w:r w:rsidR="00DA31FE" w:rsidRPr="00DA4352">
        <w:rPr>
          <w:rFonts w:cs="Calibri"/>
          <w:sz w:val="24"/>
          <w:szCs w:val="24"/>
        </w:rPr>
        <w:t xml:space="preserve"> di</w:t>
      </w:r>
      <w:r w:rsidR="00D84B9E" w:rsidRPr="00DA4352">
        <w:rPr>
          <w:rFonts w:cs="Calibri"/>
          <w:sz w:val="24"/>
          <w:szCs w:val="24"/>
        </w:rPr>
        <w:t xml:space="preserve">: </w:t>
      </w:r>
    </w:p>
    <w:p w:rsidR="005104C0" w:rsidRPr="00DA4352" w:rsidRDefault="005104C0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04C0" w:rsidRPr="00DA4352" w:rsidRDefault="00D84B9E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</w:t>
      </w:r>
      <w:r w:rsidR="00BF1853">
        <w:rPr>
          <w:rFonts w:cs="Calibri"/>
          <w:sz w:val="24"/>
          <w:szCs w:val="24"/>
        </w:rPr>
        <w:t>.................</w:t>
      </w:r>
    </w:p>
    <w:p w:rsidR="005104C0" w:rsidRPr="00DA4352" w:rsidRDefault="005104C0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04C0" w:rsidRPr="00DA4352" w:rsidRDefault="00D84B9E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 xml:space="preserve">A tal fine, sotto la propria responsabilità, ai sensi degli artt. 46 e 47 del D.P.R. n. 445/2000 e s.m.i., </w:t>
      </w:r>
      <w:r w:rsidR="004F2B22" w:rsidRPr="00DA4352">
        <w:rPr>
          <w:rFonts w:cs="Calibri"/>
          <w:sz w:val="24"/>
          <w:szCs w:val="24"/>
        </w:rPr>
        <w:t>concernenti</w:t>
      </w:r>
      <w:r w:rsidRPr="00DA4352">
        <w:rPr>
          <w:rFonts w:cs="Calibri"/>
          <w:sz w:val="24"/>
          <w:szCs w:val="24"/>
        </w:rPr>
        <w:t xml:space="preserve"> le dichiarazioni sostitutive di certificazione e dell’atto di notorietà, consapevole delle sanzioni penali previste dall’art. 76 dello stesso D.P.R. per le ipotesi di falsità in atti e dichiarazioni mendaci</w:t>
      </w:r>
      <w:r w:rsidR="00BF1853">
        <w:rPr>
          <w:rFonts w:cs="Calibri"/>
          <w:sz w:val="24"/>
          <w:szCs w:val="24"/>
        </w:rPr>
        <w:t>,</w:t>
      </w:r>
      <w:r w:rsidRPr="00DA4352">
        <w:rPr>
          <w:rFonts w:cs="Calibri"/>
          <w:sz w:val="24"/>
          <w:szCs w:val="24"/>
        </w:rPr>
        <w:t xml:space="preserve"> </w:t>
      </w:r>
    </w:p>
    <w:p w:rsidR="005104C0" w:rsidRPr="00DA4352" w:rsidRDefault="005104C0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04C0" w:rsidRPr="00DA4352" w:rsidRDefault="00D84B9E" w:rsidP="004843E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>DICHIARA</w:t>
      </w:r>
    </w:p>
    <w:p w:rsidR="004843E0" w:rsidRPr="00DA4352" w:rsidRDefault="004843E0" w:rsidP="004843E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8B6AE5" w:rsidRPr="00DA4352" w:rsidRDefault="008B6AE5" w:rsidP="00BF1853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>di essere nato/a ………………………….……………………………… Prov. .....…..</w:t>
      </w:r>
      <w:r>
        <w:rPr>
          <w:rFonts w:cs="Calibri"/>
          <w:sz w:val="24"/>
          <w:szCs w:val="24"/>
        </w:rPr>
        <w:t xml:space="preserve"> il ………………...…………………......</w:t>
      </w:r>
      <w:r w:rsidRPr="00DA4352">
        <w:rPr>
          <w:rFonts w:cs="Calibri"/>
          <w:sz w:val="24"/>
          <w:szCs w:val="24"/>
        </w:rPr>
        <w:t xml:space="preserve"> </w:t>
      </w:r>
      <w:r w:rsidR="00BF1853">
        <w:rPr>
          <w:rFonts w:cs="Calibri"/>
          <w:sz w:val="24"/>
          <w:szCs w:val="24"/>
        </w:rPr>
        <w:t>Codice F</w:t>
      </w:r>
      <w:r w:rsidRPr="00DA4352">
        <w:rPr>
          <w:rFonts w:cs="Calibri"/>
          <w:sz w:val="24"/>
          <w:szCs w:val="24"/>
        </w:rPr>
        <w:t>iscale................................................................................................................</w:t>
      </w:r>
      <w:r w:rsidR="00BF1853">
        <w:rPr>
          <w:rFonts w:cs="Calibri"/>
          <w:sz w:val="24"/>
          <w:szCs w:val="24"/>
        </w:rPr>
        <w:t>......................</w:t>
      </w:r>
    </w:p>
    <w:p w:rsidR="008B6AE5" w:rsidRDefault="008B6AE5" w:rsidP="008B6A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>di essere residente nel Comune</w:t>
      </w:r>
      <w:r>
        <w:rPr>
          <w:rFonts w:cs="Calibri"/>
          <w:sz w:val="24"/>
          <w:szCs w:val="24"/>
        </w:rPr>
        <w:t xml:space="preserve"> di ...……………………………..…………………………………. Prov………….…………</w:t>
      </w:r>
    </w:p>
    <w:p w:rsidR="008B6AE5" w:rsidRDefault="008B6AE5" w:rsidP="008B6AE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Cap…………………….Via</w:t>
      </w:r>
      <w:r w:rsidRPr="00DA4352">
        <w:rPr>
          <w:rFonts w:cs="Calibri"/>
          <w:sz w:val="24"/>
          <w:szCs w:val="24"/>
        </w:rPr>
        <w:t>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 n.…………….</w:t>
      </w:r>
    </w:p>
    <w:p w:rsidR="008B6AE5" w:rsidRPr="0062128A" w:rsidRDefault="008B6AE5" w:rsidP="00BF1853">
      <w:pPr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rFonts w:cs="Calibri"/>
          <w:sz w:val="24"/>
          <w:szCs w:val="24"/>
        </w:rPr>
      </w:pPr>
      <w:r w:rsidRPr="0062128A">
        <w:rPr>
          <w:rFonts w:cs="Calibri"/>
          <w:sz w:val="24"/>
          <w:szCs w:val="24"/>
        </w:rPr>
        <w:t>Tel…………………………………………</w:t>
      </w:r>
      <w:r>
        <w:rPr>
          <w:rFonts w:cs="Calibri"/>
          <w:sz w:val="24"/>
          <w:szCs w:val="24"/>
        </w:rPr>
        <w:t>……</w:t>
      </w:r>
      <w:r w:rsidRPr="0062128A">
        <w:rPr>
          <w:rFonts w:cs="Calibri"/>
          <w:sz w:val="24"/>
          <w:szCs w:val="24"/>
        </w:rPr>
        <w:t>mail:</w:t>
      </w:r>
      <w:r>
        <w:rPr>
          <w:rFonts w:cs="Calibri"/>
          <w:sz w:val="24"/>
          <w:szCs w:val="24"/>
        </w:rPr>
        <w:t xml:space="preserve"> </w:t>
      </w:r>
      <w:r w:rsidRPr="0062128A">
        <w:rPr>
          <w:rFonts w:cs="Calibri"/>
          <w:sz w:val="24"/>
          <w:szCs w:val="24"/>
        </w:rPr>
        <w:t>..............................................................................................</w:t>
      </w:r>
    </w:p>
    <w:p w:rsidR="004843E0" w:rsidRPr="00DA4352" w:rsidRDefault="008B6AE5" w:rsidP="00BF185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>Numero di figli a carico:</w:t>
      </w:r>
      <w:r>
        <w:rPr>
          <w:rFonts w:cs="Calibri"/>
          <w:sz w:val="24"/>
          <w:szCs w:val="24"/>
        </w:rPr>
        <w:t xml:space="preserve"> </w:t>
      </w:r>
      <w:r w:rsidRPr="00DA4352">
        <w:rPr>
          <w:rFonts w:cs="Calibri"/>
          <w:sz w:val="24"/>
          <w:szCs w:val="24"/>
        </w:rPr>
        <w:t>……………………………….......................................................</w:t>
      </w:r>
      <w:r>
        <w:rPr>
          <w:rFonts w:cs="Calibri"/>
          <w:sz w:val="24"/>
          <w:szCs w:val="24"/>
        </w:rPr>
        <w:t>..............................</w:t>
      </w:r>
      <w:r w:rsidRPr="00DA4352">
        <w:rPr>
          <w:rFonts w:cs="Calibri"/>
          <w:sz w:val="24"/>
          <w:szCs w:val="24"/>
        </w:rPr>
        <w:t xml:space="preserve"> </w:t>
      </w:r>
    </w:p>
    <w:p w:rsidR="00A72E9B" w:rsidRPr="00DA4352" w:rsidRDefault="00D84B9E" w:rsidP="004843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DA4352">
        <w:rPr>
          <w:rFonts w:cs="Times New Roman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 xml:space="preserve">di possedere </w:t>
      </w:r>
      <w:r w:rsidRPr="00DA4352">
        <w:rPr>
          <w:rFonts w:cs="Calibri"/>
          <w:i/>
          <w:iCs/>
          <w:sz w:val="24"/>
          <w:szCs w:val="24"/>
        </w:rPr>
        <w:t xml:space="preserve">(barrare solo la casella corrispondente alla dichiarazione effettuata): </w:t>
      </w:r>
    </w:p>
    <w:p w:rsidR="00A72E9B" w:rsidRPr="00DA4352" w:rsidRDefault="00D84B9E" w:rsidP="004843E0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a cittadinanza italiana</w:t>
      </w:r>
    </w:p>
    <w:p w:rsidR="00DA31FE" w:rsidRPr="00DA4352" w:rsidRDefault="00D84B9E" w:rsidP="004843E0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godimento diritti civili e politici</w:t>
      </w:r>
    </w:p>
    <w:p w:rsidR="00A72E9B" w:rsidRPr="00DA4352" w:rsidRDefault="00D84B9E" w:rsidP="00BF185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sz w:val="24"/>
          <w:szCs w:val="24"/>
        </w:rPr>
      </w:pPr>
      <w:r w:rsidRPr="00DA4352">
        <w:rPr>
          <w:rFonts w:cs="Calibri"/>
          <w:b/>
          <w:i/>
          <w:color w:val="000000"/>
          <w:sz w:val="24"/>
          <w:szCs w:val="24"/>
        </w:rPr>
        <w:t>oppure</w:t>
      </w:r>
      <w:r w:rsidRPr="00DA4352">
        <w:rPr>
          <w:rFonts w:cs="Calibri"/>
          <w:sz w:val="24"/>
          <w:szCs w:val="24"/>
        </w:rPr>
        <w:t xml:space="preserve"> </w:t>
      </w:r>
    </w:p>
    <w:p w:rsidR="00A72E9B" w:rsidRPr="00DA4352" w:rsidRDefault="00D84B9E" w:rsidP="004843E0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la cittadinanza ..........................................................................................</w:t>
      </w:r>
      <w:r w:rsidR="00DA4352">
        <w:rPr>
          <w:rFonts w:cs="Calibri"/>
          <w:sz w:val="24"/>
          <w:szCs w:val="24"/>
        </w:rPr>
        <w:t>...............................</w:t>
      </w:r>
      <w:r w:rsidRPr="00DA4352">
        <w:rPr>
          <w:rFonts w:cs="Calibri"/>
          <w:sz w:val="24"/>
          <w:szCs w:val="24"/>
        </w:rPr>
        <w:t xml:space="preserve"> </w:t>
      </w:r>
    </w:p>
    <w:p w:rsidR="00A72E9B" w:rsidRPr="00DA4352" w:rsidRDefault="00D84B9E" w:rsidP="004843E0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 xml:space="preserve">di godere dei diritti civili e politici anche nello Stato di appartenenza o di provenienza </w:t>
      </w:r>
    </w:p>
    <w:p w:rsidR="00A72E9B" w:rsidRPr="00DA4352" w:rsidRDefault="00D84B9E" w:rsidP="004843E0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di essere in possesso di tutti gli altri requisiti previsti dal</w:t>
      </w:r>
      <w:r w:rsidR="00926085" w:rsidRPr="00DA4352">
        <w:rPr>
          <w:rFonts w:cs="Calibri"/>
          <w:sz w:val="24"/>
          <w:szCs w:val="24"/>
        </w:rPr>
        <w:t xml:space="preserve"> bando per i cittadini italiani</w:t>
      </w:r>
    </w:p>
    <w:p w:rsidR="005C5FAF" w:rsidRPr="00DA4352" w:rsidRDefault="00D84B9E" w:rsidP="004843E0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di avere una adeguata conoscenza della lingua italiana I cittadini di Paesi non appartenenti all’Unione Europea devono dichiarare di trovarsi in una delle condizioni previste dall’art. 38 del D. Lgs. 165/2001 così come modificato dall’art. 7 d della L. 6/8/2013 n. 97 e precisamente</w:t>
      </w:r>
      <w:r w:rsidR="005C5FAF" w:rsidRPr="00DA4352">
        <w:rPr>
          <w:rFonts w:cs="Calibri"/>
          <w:sz w:val="24"/>
          <w:szCs w:val="24"/>
        </w:rPr>
        <w:t>:</w:t>
      </w:r>
      <w:r w:rsidRPr="00DA4352">
        <w:rPr>
          <w:rFonts w:cs="Calibri"/>
          <w:sz w:val="24"/>
          <w:szCs w:val="24"/>
        </w:rPr>
        <w:t xml:space="preserve"> ......................................................................... </w:t>
      </w:r>
    </w:p>
    <w:p w:rsidR="00A72E9B" w:rsidRPr="00DA4352" w:rsidRDefault="00D84B9E" w:rsidP="00BF185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DA4352">
        <w:rPr>
          <w:rFonts w:cs="Times New Roman"/>
          <w:sz w:val="24"/>
          <w:szCs w:val="24"/>
        </w:rPr>
        <w:t>di essere (</w:t>
      </w:r>
      <w:r w:rsidRPr="00DA4352">
        <w:rPr>
          <w:rFonts w:cs="Times New Roman"/>
          <w:i/>
          <w:sz w:val="24"/>
          <w:szCs w:val="24"/>
        </w:rPr>
        <w:t>barrare solo la casella corrispondente alla dichiarazione effettuata</w:t>
      </w:r>
      <w:r w:rsidRPr="00DA4352">
        <w:rPr>
          <w:rFonts w:cs="Times New Roman"/>
          <w:sz w:val="24"/>
          <w:szCs w:val="24"/>
        </w:rPr>
        <w:t xml:space="preserve">): </w:t>
      </w:r>
    </w:p>
    <w:p w:rsidR="00611448" w:rsidRPr="00DA4352" w:rsidRDefault="00D84B9E" w:rsidP="004843E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iscritto/a nelle liste elettorali del Comune di ………</w:t>
      </w:r>
      <w:r w:rsidR="00611448" w:rsidRPr="00DA4352">
        <w:rPr>
          <w:rFonts w:cs="Calibri"/>
          <w:color w:val="000000"/>
          <w:sz w:val="24"/>
          <w:szCs w:val="24"/>
        </w:rPr>
        <w:t>..………………..…………</w:t>
      </w:r>
      <w:r w:rsidR="00BF1853">
        <w:rPr>
          <w:rFonts w:cs="Calibri"/>
          <w:color w:val="000000"/>
          <w:sz w:val="24"/>
          <w:szCs w:val="24"/>
        </w:rPr>
        <w:t xml:space="preserve">…………. </w:t>
      </w:r>
      <w:r w:rsidR="00611448" w:rsidRPr="00DA4352">
        <w:rPr>
          <w:rFonts w:cs="Calibri"/>
          <w:color w:val="000000"/>
          <w:sz w:val="24"/>
          <w:szCs w:val="24"/>
        </w:rPr>
        <w:t>Prov. .......………</w:t>
      </w:r>
    </w:p>
    <w:p w:rsidR="00611448" w:rsidRPr="00DA4352" w:rsidRDefault="00611448" w:rsidP="00BF185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/>
          <w:i/>
          <w:color w:val="000000"/>
          <w:sz w:val="24"/>
          <w:szCs w:val="24"/>
        </w:rPr>
      </w:pPr>
      <w:r w:rsidRPr="00DA4352">
        <w:rPr>
          <w:rFonts w:cs="Calibri"/>
          <w:b/>
          <w:i/>
          <w:color w:val="000000"/>
          <w:sz w:val="24"/>
          <w:szCs w:val="24"/>
        </w:rPr>
        <w:t>oppure</w:t>
      </w:r>
    </w:p>
    <w:p w:rsidR="00A72E9B" w:rsidRPr="00DA4352" w:rsidRDefault="00D84B9E" w:rsidP="004843E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non iscritto/a nelle liste elettorali per i seguenti motivi ………..…………………..........……</w:t>
      </w:r>
      <w:r w:rsidR="00BF1853">
        <w:rPr>
          <w:rFonts w:cs="Calibri"/>
          <w:color w:val="000000"/>
          <w:sz w:val="24"/>
          <w:szCs w:val="24"/>
        </w:rPr>
        <w:t>………</w:t>
      </w:r>
      <w:r w:rsidR="004D1DC3">
        <w:rPr>
          <w:rFonts w:cs="Calibri"/>
          <w:color w:val="000000"/>
          <w:sz w:val="24"/>
          <w:szCs w:val="24"/>
        </w:rPr>
        <w:t>…..</w:t>
      </w:r>
    </w:p>
    <w:p w:rsidR="00A72E9B" w:rsidRPr="00DA4352" w:rsidRDefault="00D84B9E" w:rsidP="00BF185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DA4352">
        <w:rPr>
          <w:rFonts w:cs="Times New Roman"/>
          <w:sz w:val="24"/>
          <w:szCs w:val="24"/>
        </w:rPr>
        <w:t xml:space="preserve"> di (barrare solo la casella corrispondente alla dichiarazione effettuata):</w:t>
      </w:r>
    </w:p>
    <w:p w:rsidR="00611448" w:rsidRPr="00DA4352" w:rsidRDefault="00D84B9E" w:rsidP="004D1DC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non aver riportato condanne penali e di non avere conoscenza di procedimenti pe</w:t>
      </w:r>
      <w:r w:rsidR="00611448" w:rsidRPr="00DA4352">
        <w:rPr>
          <w:rFonts w:cs="Calibri"/>
          <w:color w:val="000000"/>
          <w:sz w:val="24"/>
          <w:szCs w:val="24"/>
        </w:rPr>
        <w:t>nali pendenti a proprio carico;</w:t>
      </w:r>
    </w:p>
    <w:p w:rsidR="00A72E9B" w:rsidRPr="00DA4352" w:rsidRDefault="00611448" w:rsidP="00BF1853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/>
          <w:i/>
          <w:color w:val="000000"/>
          <w:sz w:val="24"/>
          <w:szCs w:val="24"/>
        </w:rPr>
      </w:pPr>
      <w:r w:rsidRPr="00DA4352">
        <w:rPr>
          <w:rFonts w:cs="Calibri"/>
          <w:b/>
          <w:i/>
          <w:color w:val="000000"/>
          <w:sz w:val="24"/>
          <w:szCs w:val="24"/>
        </w:rPr>
        <w:t>oppure</w:t>
      </w:r>
    </w:p>
    <w:p w:rsidR="00A72E9B" w:rsidRPr="00DA4352" w:rsidRDefault="00D84B9E" w:rsidP="00BF185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aver riportato le seguenti condanne</w:t>
      </w:r>
      <w:r w:rsidR="006C15CF">
        <w:rPr>
          <w:rFonts w:cs="Calibri"/>
          <w:color w:val="000000"/>
          <w:sz w:val="24"/>
          <w:szCs w:val="24"/>
        </w:rPr>
        <w:t>:</w:t>
      </w:r>
      <w:r w:rsidRPr="00DA4352">
        <w:rPr>
          <w:rFonts w:cs="Calibri"/>
          <w:color w:val="000000"/>
          <w:sz w:val="24"/>
          <w:szCs w:val="24"/>
        </w:rPr>
        <w:t xml:space="preserve"> ..……………………………………………………………..…………………. </w:t>
      </w:r>
      <w:r w:rsidRPr="00DA4352">
        <w:rPr>
          <w:rFonts w:cs="Calibri"/>
          <w:b/>
          <w:i/>
          <w:color w:val="000000"/>
          <w:sz w:val="24"/>
          <w:szCs w:val="24"/>
        </w:rPr>
        <w:t>oppure</w:t>
      </w:r>
    </w:p>
    <w:p w:rsidR="00A72E9B" w:rsidRPr="00DA4352" w:rsidRDefault="00D84B9E" w:rsidP="004843E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avere i seguenti procedimenti penali in corso</w:t>
      </w:r>
      <w:r w:rsidR="006C15CF">
        <w:rPr>
          <w:rFonts w:cs="Calibri"/>
          <w:color w:val="000000"/>
          <w:sz w:val="24"/>
          <w:szCs w:val="24"/>
        </w:rPr>
        <w:t>:</w:t>
      </w:r>
      <w:r w:rsidRPr="00DA4352">
        <w:rPr>
          <w:rFonts w:cs="Calibri"/>
          <w:color w:val="000000"/>
          <w:sz w:val="24"/>
          <w:szCs w:val="24"/>
        </w:rPr>
        <w:t xml:space="preserve"> ………………………………………………………………… </w:t>
      </w:r>
    </w:p>
    <w:p w:rsidR="00F15DA3" w:rsidRPr="00DA4352" w:rsidRDefault="00D84B9E" w:rsidP="00BF185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non essere stato destituito o dispensato dall’impiego, ovvero licenziato presso pubbliche amministrazioni;</w:t>
      </w:r>
    </w:p>
    <w:p w:rsidR="00D84B9E" w:rsidRPr="00DA4352" w:rsidRDefault="00D84B9E" w:rsidP="00BF185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 xml:space="preserve">di essere nei confronti degli obblighi militari nella seguente posizione </w:t>
      </w:r>
      <w:r w:rsidR="00F15DA3" w:rsidRPr="00DA4352">
        <w:rPr>
          <w:rFonts w:cs="Calibri"/>
          <w:color w:val="000000"/>
          <w:sz w:val="24"/>
          <w:szCs w:val="24"/>
        </w:rPr>
        <w:t>:</w:t>
      </w:r>
      <w:r w:rsidR="00BF1853">
        <w:rPr>
          <w:rFonts w:cs="Calibri"/>
          <w:color w:val="000000"/>
          <w:sz w:val="24"/>
          <w:szCs w:val="24"/>
        </w:rPr>
        <w:t xml:space="preserve"> </w:t>
      </w:r>
      <w:r w:rsidR="00F15DA3" w:rsidRPr="00DA4352">
        <w:rPr>
          <w:rFonts w:cs="Calibri"/>
          <w:color w:val="000000"/>
          <w:sz w:val="24"/>
          <w:szCs w:val="24"/>
        </w:rPr>
        <w:t>……………</w:t>
      </w:r>
      <w:r w:rsidR="00BF1853">
        <w:rPr>
          <w:rFonts w:cs="Calibri"/>
          <w:color w:val="000000"/>
          <w:sz w:val="24"/>
          <w:szCs w:val="24"/>
        </w:rPr>
        <w:t>…………………………..</w:t>
      </w:r>
    </w:p>
    <w:p w:rsidR="006A2C6C" w:rsidRPr="00DA4352" w:rsidRDefault="00D84B9E" w:rsidP="004D1DC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cs="Calibri"/>
        </w:rPr>
      </w:pPr>
      <w:r w:rsidRPr="00DA4352">
        <w:rPr>
          <w:rFonts w:cs="Calibri"/>
        </w:rPr>
        <w:t xml:space="preserve">di non essere stato destinatario di sanzioni disciplinari superiori al richiamo verbale nell’ultimo biennio </w:t>
      </w:r>
      <w:r w:rsidRPr="004D1DC3">
        <w:rPr>
          <w:rFonts w:cs="Calibri"/>
          <w:b/>
          <w:i/>
          <w:color w:val="000000"/>
          <w:sz w:val="24"/>
          <w:szCs w:val="24"/>
        </w:rPr>
        <w:t xml:space="preserve">oppure </w:t>
      </w:r>
      <w:r w:rsidR="00F15DA3" w:rsidRPr="004D1DC3">
        <w:rPr>
          <w:rFonts w:cs="Calibri"/>
          <w:b/>
          <w:i/>
          <w:color w:val="000000"/>
          <w:sz w:val="24"/>
          <w:szCs w:val="24"/>
        </w:rPr>
        <w:t>:</w:t>
      </w:r>
    </w:p>
    <w:p w:rsidR="00DA31FE" w:rsidRPr="00BF1853" w:rsidRDefault="00B56827" w:rsidP="00BF185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</w:rPr>
      </w:pPr>
      <w:r w:rsidRPr="00DA4352">
        <w:rPr>
          <w:rFonts w:cs="Wingdings"/>
        </w:rPr>
        <w:t>d</w:t>
      </w:r>
      <w:r w:rsidR="00D84B9E" w:rsidRPr="00DA4352">
        <w:rPr>
          <w:rFonts w:cs="Calibri"/>
        </w:rPr>
        <w:t>i essere stato destinatario delle seguenti sanzioni disciplinari nell’ultimo biennio ..................................................................................................................................................</w:t>
      </w:r>
      <w:r w:rsidR="00BF1853">
        <w:rPr>
          <w:rFonts w:cs="Calibri"/>
        </w:rPr>
        <w:t>............</w:t>
      </w:r>
      <w:r w:rsidR="00D84B9E" w:rsidRPr="00DA4352">
        <w:rPr>
          <w:rFonts w:cs="Calibri"/>
        </w:rPr>
        <w:t xml:space="preserve">. </w:t>
      </w:r>
    </w:p>
    <w:p w:rsidR="006A2C6C" w:rsidRPr="004D1DC3" w:rsidRDefault="00D84B9E" w:rsidP="004D1DC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b/>
          <w:sz w:val="24"/>
          <w:szCs w:val="24"/>
        </w:rPr>
      </w:pPr>
      <w:r w:rsidRPr="004D1DC3">
        <w:rPr>
          <w:rFonts w:cs="Times New Roman"/>
          <w:b/>
          <w:sz w:val="24"/>
          <w:szCs w:val="24"/>
        </w:rPr>
        <w:t>di essere in possesso dei seguenti requisiti specifici di ammissione:</w:t>
      </w:r>
    </w:p>
    <w:p w:rsidR="006A2C6C" w:rsidRPr="00DA4352" w:rsidRDefault="00D84B9E" w:rsidP="00BF185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DA4352">
        <w:rPr>
          <w:rFonts w:cs="Calibri"/>
        </w:rPr>
        <w:t xml:space="preserve">essere stato in servizio, nel profilo oggetto della richiesta di stabilizzazione, successivamente alla data del 28/08/2015 con contratto di lavoro a tempo determinato di tipo subordinato presso </w:t>
      </w:r>
      <w:r w:rsidR="00F15DA3" w:rsidRPr="00DA4352">
        <w:rPr>
          <w:rFonts w:cs="Calibri"/>
        </w:rPr>
        <w:t>la Fondazione IRCCS Policlinico San Matteo di Pavia</w:t>
      </w:r>
      <w:r w:rsidRPr="00DA4352">
        <w:rPr>
          <w:rFonts w:cs="Calibri"/>
        </w:rPr>
        <w:t>;</w:t>
      </w:r>
    </w:p>
    <w:p w:rsidR="006A2C6C" w:rsidRPr="00DA4352" w:rsidRDefault="00D84B9E" w:rsidP="00BF185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DA4352">
        <w:rPr>
          <w:rFonts w:cs="Calibri"/>
        </w:rPr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F6AB6" w:rsidRPr="00DA4352" w:rsidRDefault="005F6AB6" w:rsidP="004D1DC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DA4352">
        <w:rPr>
          <w:rFonts w:cs="Wingdings"/>
        </w:rPr>
        <w:t xml:space="preserve">di aver maturato, alla data di scadenza del presente bando, </w:t>
      </w:r>
      <w:r w:rsidRPr="00DA4352">
        <w:rPr>
          <w:rFonts w:cs="Calibri"/>
        </w:rPr>
        <w:t>almeno tre anni di servizio, nel profilo oggetto della richiesta di stabilizzazione, anche non continuativi, negli ultimi otto an</w:t>
      </w:r>
      <w:r w:rsidR="00967B27" w:rsidRPr="00DA4352">
        <w:rPr>
          <w:rFonts w:cs="Calibri"/>
        </w:rPr>
        <w:t>ni (dal 01/01/2014 al 31/12/2022</w:t>
      </w:r>
      <w:r w:rsidR="004D1DC3">
        <w:rPr>
          <w:rFonts w:cs="Calibri"/>
        </w:rPr>
        <w:t>)</w:t>
      </w:r>
    </w:p>
    <w:p w:rsidR="005F6AB6" w:rsidRPr="004D1DC3" w:rsidRDefault="005F6AB6" w:rsidP="004D1DC3">
      <w:pPr>
        <w:pStyle w:val="Default"/>
        <w:jc w:val="both"/>
        <w:rPr>
          <w:rFonts w:asciiTheme="minorHAnsi" w:hAnsiTheme="minorHAnsi" w:cs="Calibri"/>
          <w:b/>
          <w:i/>
        </w:rPr>
      </w:pPr>
      <w:r w:rsidRPr="004D1DC3">
        <w:rPr>
          <w:rFonts w:asciiTheme="minorHAnsi" w:hAnsiTheme="minorHAnsi" w:cs="Calibri"/>
          <w:b/>
          <w:i/>
        </w:rPr>
        <w:t>oppure</w:t>
      </w:r>
    </w:p>
    <w:p w:rsidR="004D1DC3" w:rsidRDefault="005F6AB6" w:rsidP="004D1DC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DA4352">
        <w:rPr>
          <w:rFonts w:cs="Wingdings"/>
        </w:rPr>
        <w:t>maturare,</w:t>
      </w:r>
      <w:r w:rsidR="00D84B9E" w:rsidRPr="00DA4352">
        <w:rPr>
          <w:rFonts w:cs="Calibri"/>
        </w:rPr>
        <w:t xml:space="preserve"> al 31/12/20</w:t>
      </w:r>
      <w:r w:rsidR="00967B27" w:rsidRPr="00DA4352">
        <w:rPr>
          <w:rFonts w:cs="Calibri"/>
        </w:rPr>
        <w:t>22</w:t>
      </w:r>
      <w:r w:rsidR="00D84B9E" w:rsidRPr="00DA4352">
        <w:rPr>
          <w:rFonts w:cs="Calibri"/>
        </w:rPr>
        <w:t>,</w:t>
      </w:r>
      <w:r w:rsidRPr="00DA4352">
        <w:rPr>
          <w:rFonts w:cs="Calibri"/>
        </w:rPr>
        <w:t xml:space="preserve"> in forza d</w:t>
      </w:r>
      <w:r w:rsidR="00B54761" w:rsidRPr="00DA4352">
        <w:rPr>
          <w:rFonts w:cs="Calibri"/>
        </w:rPr>
        <w:t>ell’avvenuta</w:t>
      </w:r>
      <w:r w:rsidRPr="00DA4352">
        <w:rPr>
          <w:rFonts w:cs="Calibri"/>
        </w:rPr>
        <w:t xml:space="preserve"> sottoscrizione di un contratto di lavoro di durata fino al …………………………..</w:t>
      </w:r>
      <w:r w:rsidR="00D84B9E" w:rsidRPr="00DA4352">
        <w:rPr>
          <w:rFonts w:cs="Calibri"/>
        </w:rPr>
        <w:t>almeno tre anni di servizio, nel profilo oggetto della richiesta di stabilizzazione, anche non continuativi, negli ultimi otto anni (</w:t>
      </w:r>
      <w:r w:rsidR="00967B27" w:rsidRPr="00DA4352">
        <w:rPr>
          <w:rFonts w:cs="Calibri"/>
        </w:rPr>
        <w:t>dal 01/01/2014 al 31/12/2022</w:t>
      </w:r>
      <w:r w:rsidR="004D1DC3">
        <w:rPr>
          <w:rFonts w:cs="Calibri"/>
        </w:rPr>
        <w:t>)</w:t>
      </w:r>
    </w:p>
    <w:p w:rsidR="00EC3922" w:rsidRPr="004D1DC3" w:rsidRDefault="00D84B9E" w:rsidP="004D1DC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D1DC3">
        <w:rPr>
          <w:rFonts w:cs="Calibri"/>
        </w:rPr>
        <w:t>come di seguito indicati:</w:t>
      </w:r>
    </w:p>
    <w:p w:rsidR="00EC3922" w:rsidRPr="00DA4352" w:rsidRDefault="00EC3922" w:rsidP="00926085">
      <w:pPr>
        <w:pStyle w:val="Default"/>
        <w:ind w:left="426"/>
        <w:jc w:val="both"/>
        <w:rPr>
          <w:rFonts w:asciiTheme="minorHAnsi" w:hAnsiTheme="minorHAns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5"/>
        <w:gridCol w:w="1528"/>
        <w:gridCol w:w="1896"/>
        <w:gridCol w:w="1618"/>
        <w:gridCol w:w="1618"/>
        <w:gridCol w:w="1613"/>
      </w:tblGrid>
      <w:tr w:rsidR="00383904" w:rsidRPr="00DA4352" w:rsidTr="00EC5509">
        <w:trPr>
          <w:trHeight w:val="712"/>
        </w:trPr>
        <w:tc>
          <w:tcPr>
            <w:tcW w:w="1629" w:type="dxa"/>
            <w:vAlign w:val="center"/>
          </w:tcPr>
          <w:p w:rsidR="00383904" w:rsidRPr="00DA4352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ENTE</w:t>
            </w:r>
          </w:p>
        </w:tc>
        <w:tc>
          <w:tcPr>
            <w:tcW w:w="1629" w:type="dxa"/>
            <w:vAlign w:val="center"/>
          </w:tcPr>
          <w:p w:rsidR="00383904" w:rsidRPr="00DA4352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PROFILO/ QUALIFICA</w:t>
            </w:r>
          </w:p>
        </w:tc>
        <w:tc>
          <w:tcPr>
            <w:tcW w:w="1630" w:type="dxa"/>
            <w:vAlign w:val="center"/>
          </w:tcPr>
          <w:p w:rsidR="00383904" w:rsidRPr="00DA4352" w:rsidRDefault="00926085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 xml:space="preserve">TIPO DI CONTRATTO </w:t>
            </w:r>
            <w:r w:rsidR="00EC5509" w:rsidRPr="00DA4352">
              <w:rPr>
                <w:rFonts w:asciiTheme="minorHAnsi" w:hAnsiTheme="minorHAnsi" w:cs="Calibri"/>
                <w:b/>
                <w:bCs/>
              </w:rPr>
              <w:t>(SUBORDINATO/ COCOCO/ LP)</w:t>
            </w:r>
          </w:p>
        </w:tc>
        <w:tc>
          <w:tcPr>
            <w:tcW w:w="1630" w:type="dxa"/>
            <w:vAlign w:val="center"/>
          </w:tcPr>
          <w:p w:rsidR="00383904" w:rsidRPr="00DA4352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DAL (GG/MM/AA)</w:t>
            </w:r>
          </w:p>
        </w:tc>
        <w:tc>
          <w:tcPr>
            <w:tcW w:w="1630" w:type="dxa"/>
            <w:vAlign w:val="center"/>
          </w:tcPr>
          <w:p w:rsidR="00383904" w:rsidRPr="00DA4352" w:rsidRDefault="00926085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AL (</w:t>
            </w:r>
            <w:r w:rsidR="00EC5509" w:rsidRPr="00DA4352">
              <w:rPr>
                <w:rFonts w:asciiTheme="minorHAnsi" w:hAnsiTheme="minorHAnsi" w:cs="Calibri"/>
                <w:b/>
                <w:bCs/>
              </w:rPr>
              <w:t>GG/MM/AA)</w:t>
            </w:r>
          </w:p>
        </w:tc>
        <w:tc>
          <w:tcPr>
            <w:tcW w:w="1630" w:type="dxa"/>
            <w:vAlign w:val="center"/>
          </w:tcPr>
          <w:p w:rsidR="00383904" w:rsidRPr="00DA4352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NUM. ORE SETTIMANALI</w:t>
            </w:r>
          </w:p>
        </w:tc>
      </w:tr>
      <w:tr w:rsidR="00383904" w:rsidRPr="00DA4352" w:rsidTr="00EC5509">
        <w:trPr>
          <w:trHeight w:val="964"/>
        </w:trPr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83904" w:rsidRPr="00DA4352" w:rsidTr="00EC5509">
        <w:trPr>
          <w:trHeight w:val="964"/>
        </w:trPr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83904" w:rsidRPr="00DA4352" w:rsidTr="00EC5509">
        <w:trPr>
          <w:trHeight w:val="964"/>
        </w:trPr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83904" w:rsidRPr="00DA4352" w:rsidTr="00EC5509">
        <w:trPr>
          <w:trHeight w:val="964"/>
        </w:trPr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383904" w:rsidRPr="00DA4352" w:rsidTr="00EC5509">
        <w:trPr>
          <w:trHeight w:val="964"/>
        </w:trPr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29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30" w:type="dxa"/>
          </w:tcPr>
          <w:p w:rsidR="00383904" w:rsidRPr="00DA4352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573652" w:rsidRPr="00DA4352" w:rsidRDefault="00573652" w:rsidP="00A13846">
      <w:pPr>
        <w:pStyle w:val="Corpotesto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4D1DC3" w:rsidRDefault="007D3EE3" w:rsidP="004D1DC3">
      <w:pPr>
        <w:pStyle w:val="Corpotesto"/>
        <w:spacing w:line="240" w:lineRule="auto"/>
        <w:jc w:val="both"/>
        <w:rPr>
          <w:rFonts w:cstheme="minorHAnsi"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>NB</w:t>
      </w:r>
      <w:r w:rsidRPr="00DA4352">
        <w:rPr>
          <w:rFonts w:cs="Calibri"/>
          <w:bCs/>
          <w:sz w:val="24"/>
          <w:szCs w:val="24"/>
        </w:rPr>
        <w:t>: Nella descrizione di “PROFILO/QUALIFICA/MANSIONE”, in caso di contratto subordinato dovr</w:t>
      </w:r>
      <w:r w:rsidR="002212FA">
        <w:rPr>
          <w:rFonts w:cs="Calibri"/>
          <w:bCs/>
          <w:sz w:val="24"/>
          <w:szCs w:val="24"/>
        </w:rPr>
        <w:t xml:space="preserve">à essere indicata la qualifica </w:t>
      </w:r>
      <w:r w:rsidRPr="00DA4352">
        <w:rPr>
          <w:rFonts w:cs="Calibri"/>
          <w:bCs/>
          <w:sz w:val="24"/>
          <w:szCs w:val="24"/>
        </w:rPr>
        <w:t xml:space="preserve">da CCNL, negli altri casi dovrà essere definita e sinteticamente riportata la mansione svolta di cui il candidato autocertifica la corrispondenza </w:t>
      </w:r>
      <w:r w:rsidR="00B71B11" w:rsidRPr="00DA4352">
        <w:rPr>
          <w:rFonts w:cs="Calibri"/>
          <w:bCs/>
          <w:sz w:val="24"/>
          <w:szCs w:val="24"/>
        </w:rPr>
        <w:t>al profilo di cui all’avviso.</w:t>
      </w:r>
      <w:r w:rsidR="00A13846" w:rsidRPr="00DA4352">
        <w:rPr>
          <w:rFonts w:cs="Calibri"/>
          <w:bCs/>
          <w:sz w:val="24"/>
          <w:szCs w:val="24"/>
        </w:rPr>
        <w:t xml:space="preserve"> </w:t>
      </w:r>
      <w:r w:rsidR="00A13846" w:rsidRPr="00DA4352">
        <w:rPr>
          <w:rFonts w:cstheme="minorHAnsi"/>
          <w:sz w:val="24"/>
          <w:szCs w:val="24"/>
        </w:rPr>
        <w:t>Sarà cura dei candidati, dimostrare che l’attività svolta nell’ambito di contratti di lavoro non subordinati sia riconducibile alla medesima area e categoria banditi</w:t>
      </w:r>
      <w:r w:rsidR="004D1DC3">
        <w:rPr>
          <w:rFonts w:cstheme="minorHAnsi"/>
          <w:sz w:val="24"/>
          <w:szCs w:val="24"/>
        </w:rPr>
        <w:t>.</w:t>
      </w:r>
    </w:p>
    <w:p w:rsidR="002212FA" w:rsidRPr="004D1DC3" w:rsidRDefault="002212FA" w:rsidP="004D1DC3">
      <w:pPr>
        <w:pStyle w:val="Corpotesto"/>
        <w:spacing w:line="240" w:lineRule="auto"/>
        <w:jc w:val="both"/>
        <w:rPr>
          <w:rFonts w:cstheme="minorHAnsi"/>
          <w:sz w:val="24"/>
          <w:szCs w:val="24"/>
        </w:rPr>
      </w:pPr>
    </w:p>
    <w:p w:rsidR="006A2C6C" w:rsidRPr="004D1DC3" w:rsidRDefault="004D1DC3" w:rsidP="004D1D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</w:t>
      </w:r>
      <w:r w:rsidR="00D84B9E" w:rsidRPr="004D1DC3">
        <w:rPr>
          <w:rFonts w:cs="Times New Roman"/>
          <w:b/>
          <w:sz w:val="24"/>
          <w:szCs w:val="24"/>
        </w:rPr>
        <w:t xml:space="preserve">ichiara altresì: </w:t>
      </w:r>
    </w:p>
    <w:p w:rsidR="00926085" w:rsidRPr="00DA4352" w:rsidRDefault="00926085" w:rsidP="007376C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non essere titolare di un contratto di lavoro subordinato a tempo indeterminato presso una pubblica amministrazione in profilo equivalente o superiore a quello oggetto della richiesta di stabilizzazione;</w:t>
      </w:r>
    </w:p>
    <w:p w:rsidR="006A2C6C" w:rsidRPr="00DA4352" w:rsidRDefault="00D84B9E" w:rsidP="007376C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 xml:space="preserve">di </w:t>
      </w:r>
      <w:r w:rsidRPr="00DA4352">
        <w:rPr>
          <w:rFonts w:cs="Calibri"/>
          <w:bCs/>
          <w:color w:val="000000"/>
          <w:sz w:val="24"/>
          <w:szCs w:val="24"/>
        </w:rPr>
        <w:t>avere</w:t>
      </w:r>
      <w:r w:rsidRPr="00DA4352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DA4352">
        <w:rPr>
          <w:rFonts w:cs="Calibri"/>
          <w:color w:val="000000"/>
          <w:sz w:val="24"/>
          <w:szCs w:val="24"/>
        </w:rPr>
        <w:t xml:space="preserve">diritto a priorità di assunzione in quanto in servizio con contratto di lavoro a tempo determinato di tipo subordinato alla data del 22/6/2017 nel profilo oggetto della richiesta di stabilizzazione, presso </w:t>
      </w:r>
      <w:r w:rsidR="00F15DA3" w:rsidRPr="00DA4352">
        <w:rPr>
          <w:rFonts w:cs="Calibri"/>
          <w:color w:val="000000"/>
          <w:sz w:val="24"/>
          <w:szCs w:val="24"/>
        </w:rPr>
        <w:t>la Fondazione IRCCS Policlinico San Matteo di Pavia</w:t>
      </w:r>
      <w:r w:rsidR="00926085" w:rsidRPr="00DA4352">
        <w:rPr>
          <w:rFonts w:cs="Calibri"/>
          <w:color w:val="000000"/>
          <w:sz w:val="24"/>
          <w:szCs w:val="24"/>
        </w:rPr>
        <w:t xml:space="preserve"> </w:t>
      </w:r>
      <w:r w:rsidRPr="00DA4352">
        <w:rPr>
          <w:rFonts w:cs="Calibri"/>
          <w:color w:val="000000"/>
          <w:sz w:val="24"/>
          <w:szCs w:val="24"/>
        </w:rPr>
        <w:t>(</w:t>
      </w:r>
      <w:r w:rsidRPr="00DA4352">
        <w:rPr>
          <w:rFonts w:cs="Calibri"/>
          <w:b/>
          <w:bCs/>
          <w:i/>
          <w:iCs/>
          <w:color w:val="000000"/>
          <w:sz w:val="24"/>
          <w:szCs w:val="24"/>
        </w:rPr>
        <w:t>barrare solo in caso affermativo</w:t>
      </w:r>
      <w:r w:rsidRPr="00DA4352">
        <w:rPr>
          <w:rFonts w:cs="Calibri"/>
          <w:color w:val="000000"/>
          <w:sz w:val="24"/>
          <w:szCs w:val="24"/>
        </w:rPr>
        <w:t>);</w:t>
      </w:r>
    </w:p>
    <w:p w:rsidR="00A5290A" w:rsidRPr="007376C8" w:rsidRDefault="00D84B9E" w:rsidP="007376C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 xml:space="preserve">di essere in possesso di tutti i requisiti previsti dalla normativa per l’assunzione dello specifico profilo oggetto della richiesta di stabilizzazione e precisamente dei titoli di studio, titoli di </w:t>
      </w:r>
      <w:r w:rsidR="00F15DA3" w:rsidRPr="00DA4352">
        <w:rPr>
          <w:rFonts w:cs="Calibri"/>
          <w:color w:val="000000"/>
          <w:sz w:val="24"/>
          <w:szCs w:val="24"/>
        </w:rPr>
        <w:t>F</w:t>
      </w:r>
      <w:r w:rsidRPr="00DA4352">
        <w:rPr>
          <w:rFonts w:cs="Calibri"/>
          <w:color w:val="000000"/>
          <w:sz w:val="24"/>
          <w:szCs w:val="24"/>
        </w:rPr>
        <w:t>ormazione, esperienza professionale, abilitazioni e iscri</w:t>
      </w:r>
      <w:r w:rsidR="00406B3E" w:rsidRPr="00DA4352">
        <w:rPr>
          <w:rFonts w:cs="Calibri"/>
          <w:color w:val="000000"/>
          <w:sz w:val="24"/>
          <w:szCs w:val="24"/>
        </w:rPr>
        <w:t>zioni agli albi (o</w:t>
      </w:r>
      <w:r w:rsidR="00926085" w:rsidRPr="00DA4352">
        <w:rPr>
          <w:rFonts w:cs="Calibri"/>
          <w:color w:val="000000"/>
          <w:sz w:val="24"/>
          <w:szCs w:val="24"/>
        </w:rPr>
        <w:t>ve esistenti)</w:t>
      </w:r>
      <w:r w:rsidR="004D1DC3">
        <w:rPr>
          <w:rFonts w:cs="Calibri"/>
          <w:color w:val="000000"/>
          <w:sz w:val="24"/>
          <w:szCs w:val="24"/>
        </w:rPr>
        <w:t xml:space="preserve"> </w:t>
      </w:r>
      <w:r w:rsidR="00406B3E" w:rsidRPr="00DA4352">
        <w:rPr>
          <w:rFonts w:cs="Calibri"/>
          <w:color w:val="000000"/>
          <w:sz w:val="24"/>
          <w:szCs w:val="24"/>
        </w:rPr>
        <w:t>compilare per quanto di attinenza:</w:t>
      </w:r>
    </w:p>
    <w:p w:rsidR="00926085" w:rsidRPr="00DA4352" w:rsidRDefault="00926085" w:rsidP="004D1DC3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426" w:hanging="142"/>
        <w:jc w:val="both"/>
        <w:rPr>
          <w:sz w:val="24"/>
          <w:szCs w:val="24"/>
        </w:rPr>
      </w:pPr>
      <w:r w:rsidRPr="00DA4352">
        <w:rPr>
          <w:sz w:val="24"/>
          <w:szCs w:val="24"/>
        </w:rPr>
        <w:t>di essere in possesso del seguente titolo di studio:…….……..........…………………….....……....</w:t>
      </w:r>
      <w:r w:rsidR="004D1DC3">
        <w:rPr>
          <w:sz w:val="24"/>
          <w:szCs w:val="24"/>
        </w:rPr>
        <w:t>..........</w:t>
      </w:r>
    </w:p>
    <w:p w:rsidR="00926085" w:rsidRPr="00DA4352" w:rsidRDefault="00926085" w:rsidP="004D1DC3">
      <w:pPr>
        <w:spacing w:line="300" w:lineRule="exact"/>
        <w:ind w:left="851" w:hanging="142"/>
        <w:rPr>
          <w:sz w:val="24"/>
          <w:szCs w:val="24"/>
        </w:rPr>
      </w:pPr>
      <w:r w:rsidRPr="00DA4352">
        <w:rPr>
          <w:sz w:val="24"/>
          <w:szCs w:val="24"/>
        </w:rPr>
        <w:t>conseguito presso ...................................................</w:t>
      </w:r>
      <w:r w:rsidR="00DA4352">
        <w:rPr>
          <w:sz w:val="24"/>
          <w:szCs w:val="24"/>
        </w:rPr>
        <w:t xml:space="preserve">..........................….. il </w:t>
      </w:r>
      <w:r w:rsidRPr="00DA4352">
        <w:rPr>
          <w:sz w:val="24"/>
          <w:szCs w:val="24"/>
        </w:rPr>
        <w:t>......</w:t>
      </w:r>
      <w:r w:rsidR="00DA4352">
        <w:rPr>
          <w:sz w:val="24"/>
          <w:szCs w:val="24"/>
        </w:rPr>
        <w:t>........................</w:t>
      </w:r>
      <w:r w:rsidRPr="00DA4352">
        <w:rPr>
          <w:sz w:val="24"/>
          <w:szCs w:val="24"/>
        </w:rPr>
        <w:t>;</w:t>
      </w:r>
    </w:p>
    <w:p w:rsidR="006A2C6C" w:rsidRPr="00DA4352" w:rsidRDefault="00D84B9E" w:rsidP="007376C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essere a conoscenza del fatto che tutti i requisiti di ammissione devono essere posseduti alla data di scadenza del termine stabilito per la presentazione delle domande di ammissione e devono permanere anche al momento dell’assunzione;</w:t>
      </w:r>
    </w:p>
    <w:p w:rsidR="006A2C6C" w:rsidRPr="00DA4352" w:rsidRDefault="00D84B9E" w:rsidP="004D1DC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essere a conoscenza che l’assunzione è subordinata alla sussistenza della piena idoneità alla mansione specifica del profilo oggetto della richiesta di stabilizzazione. Il relativo accertamento è effettuato, a cura del</w:t>
      </w:r>
      <w:r w:rsidR="00F15DA3" w:rsidRPr="00DA4352">
        <w:rPr>
          <w:rFonts w:cs="Calibri"/>
          <w:color w:val="000000"/>
          <w:sz w:val="24"/>
          <w:szCs w:val="24"/>
        </w:rPr>
        <w:t>la Fondazione IRCCS Policlinico San Matteo di Pavia</w:t>
      </w:r>
      <w:r w:rsidRPr="00DA4352">
        <w:rPr>
          <w:rFonts w:cs="Calibri"/>
          <w:color w:val="000000"/>
          <w:sz w:val="24"/>
          <w:szCs w:val="24"/>
        </w:rPr>
        <w:t>, pri</w:t>
      </w:r>
      <w:r w:rsidR="00130783" w:rsidRPr="00DA4352">
        <w:rPr>
          <w:rFonts w:cs="Calibri"/>
          <w:color w:val="000000"/>
          <w:sz w:val="24"/>
          <w:szCs w:val="24"/>
        </w:rPr>
        <w:t>ma dell’immissione in servizio;</w:t>
      </w:r>
    </w:p>
    <w:p w:rsidR="00130783" w:rsidRPr="00DA4352" w:rsidRDefault="00130783" w:rsidP="004D1DC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 xml:space="preserve">di possedere il seguente titolo di preferenza ai sensi dell’art. 5 del DPR 487/1994: </w:t>
      </w:r>
    </w:p>
    <w:p w:rsidR="00130783" w:rsidRPr="00DA4352" w:rsidRDefault="00130783" w:rsidP="004D1DC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 w:rsidR="007376C8">
        <w:rPr>
          <w:rFonts w:cs="Calibri"/>
          <w:b/>
          <w:bCs/>
          <w:sz w:val="24"/>
          <w:szCs w:val="24"/>
        </w:rPr>
        <w:t>……….</w:t>
      </w:r>
    </w:p>
    <w:p w:rsidR="00130783" w:rsidRPr="00DA4352" w:rsidRDefault="00130783" w:rsidP="004D1DC3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 w:rsidR="007376C8">
        <w:rPr>
          <w:rFonts w:cs="Calibri"/>
          <w:b/>
          <w:bCs/>
          <w:sz w:val="24"/>
          <w:szCs w:val="24"/>
        </w:rPr>
        <w:t>……….</w:t>
      </w:r>
    </w:p>
    <w:p w:rsidR="006A2C6C" w:rsidRPr="00DA4352" w:rsidRDefault="00D84B9E" w:rsidP="004D1DC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accettare incondizionatamente tutte le prescrizioni del bando, comprensive</w:t>
      </w:r>
      <w:r w:rsidR="00F15DA3" w:rsidRPr="00DA4352">
        <w:rPr>
          <w:rFonts w:cs="Calibri"/>
          <w:color w:val="000000"/>
          <w:sz w:val="24"/>
          <w:szCs w:val="24"/>
        </w:rPr>
        <w:t xml:space="preserve"> dell</w:t>
      </w:r>
      <w:r w:rsidR="00406B3E" w:rsidRPr="00DA4352">
        <w:rPr>
          <w:rFonts w:cs="Calibri"/>
          <w:color w:val="000000"/>
          <w:sz w:val="24"/>
          <w:szCs w:val="24"/>
        </w:rPr>
        <w:t>a</w:t>
      </w:r>
      <w:r w:rsidR="00F15DA3" w:rsidRPr="00DA4352">
        <w:rPr>
          <w:rFonts w:cs="Calibri"/>
          <w:color w:val="000000"/>
          <w:sz w:val="24"/>
          <w:szCs w:val="24"/>
        </w:rPr>
        <w:t xml:space="preserve"> </w:t>
      </w:r>
      <w:r w:rsidRPr="00DA4352">
        <w:rPr>
          <w:rFonts w:cs="Calibri"/>
          <w:color w:val="000000"/>
          <w:sz w:val="24"/>
          <w:szCs w:val="24"/>
        </w:rPr>
        <w:t>valutazi</w:t>
      </w:r>
      <w:r w:rsidR="00406B3E" w:rsidRPr="00DA4352">
        <w:rPr>
          <w:rFonts w:cs="Calibri"/>
          <w:color w:val="000000"/>
          <w:sz w:val="24"/>
          <w:szCs w:val="24"/>
        </w:rPr>
        <w:t>one delle domande.</w:t>
      </w:r>
    </w:p>
    <w:p w:rsidR="006A2C6C" w:rsidRPr="00DA4352" w:rsidRDefault="006A2C6C" w:rsidP="006114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6A2C6C" w:rsidRPr="00DA4352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b/>
          <w:color w:val="000000"/>
          <w:sz w:val="24"/>
          <w:szCs w:val="24"/>
        </w:rPr>
        <w:t>ALLEGA</w:t>
      </w:r>
      <w:r w:rsidRPr="00DA4352">
        <w:rPr>
          <w:rFonts w:cs="Calibri"/>
          <w:color w:val="000000"/>
          <w:sz w:val="24"/>
          <w:szCs w:val="24"/>
        </w:rPr>
        <w:t xml:space="preserve">: </w:t>
      </w:r>
    </w:p>
    <w:p w:rsidR="00FE35E0" w:rsidRPr="00DA4352" w:rsidRDefault="00D84B9E" w:rsidP="00FE35E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Fotocopia documento di identità in corso di validità.</w:t>
      </w:r>
    </w:p>
    <w:p w:rsidR="00E34401" w:rsidRPr="00DA4352" w:rsidRDefault="00E34401" w:rsidP="00E344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4279A3" w:rsidRDefault="006A2C6C" w:rsidP="004279A3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b/>
          <w:sz w:val="24"/>
          <w:szCs w:val="24"/>
          <w:lang w:eastAsia="it-IT"/>
        </w:rPr>
        <w:t>CHIEDE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che ogni comunicazione relativa al presente concorso sia fatta al seguente indirizzo:</w:t>
      </w:r>
    </w:p>
    <w:p w:rsidR="004279A3" w:rsidRDefault="006A2C6C" w:rsidP="004279A3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Cognome e nome ………………………………………………………………………….……………………</w:t>
      </w:r>
      <w:r w:rsidR="00BA0838">
        <w:rPr>
          <w:rFonts w:eastAsia="Times New Roman" w:cs="Calibri"/>
          <w:sz w:val="24"/>
          <w:szCs w:val="24"/>
          <w:lang w:eastAsia="it-IT"/>
        </w:rPr>
        <w:t>……………………………</w:t>
      </w:r>
    </w:p>
    <w:p w:rsidR="004279A3" w:rsidRDefault="006A2C6C" w:rsidP="004279A3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Via ……………………………………...…………………………………………</w:t>
      </w:r>
      <w:r w:rsidR="00BA0838">
        <w:rPr>
          <w:rFonts w:eastAsia="Times New Roman" w:cs="Calibri"/>
          <w:sz w:val="24"/>
          <w:szCs w:val="24"/>
          <w:lang w:eastAsia="it-IT"/>
        </w:rPr>
        <w:t>……………………………………..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n. ……………………</w:t>
      </w:r>
    </w:p>
    <w:p w:rsidR="006A2C6C" w:rsidRPr="00DA4352" w:rsidRDefault="006A2C6C" w:rsidP="004279A3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del Comune di …………………………………………………………………...</w:t>
      </w:r>
      <w:r w:rsidR="00BA0838">
        <w:rPr>
          <w:rFonts w:eastAsia="Times New Roman" w:cs="Calibri"/>
          <w:sz w:val="24"/>
          <w:szCs w:val="24"/>
          <w:lang w:eastAsia="it-IT"/>
        </w:rPr>
        <w:t>..............................</w:t>
      </w:r>
      <w:r w:rsidRPr="00DA4352">
        <w:rPr>
          <w:rFonts w:eastAsia="Times New Roman" w:cs="Calibri"/>
          <w:sz w:val="24"/>
          <w:szCs w:val="24"/>
          <w:lang w:eastAsia="it-IT"/>
        </w:rPr>
        <w:t>Prov. ……………………..</w:t>
      </w:r>
    </w:p>
    <w:p w:rsidR="006A2C6C" w:rsidRPr="00DA4352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cap ………</w:t>
      </w:r>
      <w:r w:rsidR="00BA0838">
        <w:rPr>
          <w:rFonts w:eastAsia="Times New Roman" w:cs="Calibri"/>
          <w:sz w:val="24"/>
          <w:szCs w:val="24"/>
          <w:lang w:eastAsia="it-IT"/>
        </w:rPr>
        <w:t xml:space="preserve"> telefono …………………</w:t>
      </w:r>
      <w:r w:rsidRPr="00DA4352">
        <w:rPr>
          <w:rFonts w:eastAsia="Times New Roman" w:cs="Calibri"/>
          <w:sz w:val="24"/>
          <w:szCs w:val="24"/>
          <w:lang w:eastAsia="it-IT"/>
        </w:rPr>
        <w:t>cellulare ……………..……</w:t>
      </w:r>
      <w:r w:rsidR="00BA0838">
        <w:rPr>
          <w:rFonts w:eastAsia="Times New Roman" w:cs="Calibri"/>
          <w:sz w:val="24"/>
          <w:szCs w:val="24"/>
          <w:lang w:eastAsia="it-IT"/>
        </w:rPr>
        <w:t>……..--</w:t>
      </w:r>
      <w:r w:rsidRPr="00DA4352">
        <w:rPr>
          <w:rFonts w:eastAsia="Times New Roman" w:cs="Calibri"/>
          <w:sz w:val="24"/>
          <w:szCs w:val="24"/>
          <w:lang w:eastAsia="it-IT"/>
        </w:rPr>
        <w:t>e-mail ……………………………</w:t>
      </w:r>
      <w:r w:rsidR="00BA0838">
        <w:rPr>
          <w:rFonts w:eastAsia="Times New Roman" w:cs="Calibri"/>
          <w:sz w:val="24"/>
          <w:szCs w:val="24"/>
          <w:lang w:eastAsia="it-IT"/>
        </w:rPr>
        <w:t>……………………</w:t>
      </w:r>
    </w:p>
    <w:p w:rsidR="006A2C6C" w:rsidRPr="00DA4352" w:rsidRDefault="006A2C6C" w:rsidP="00DA4352">
      <w:pPr>
        <w:keepNext/>
        <w:keepLines/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e si impegna a comunicare tempestivamente le eventuali successive variazioni.</w:t>
      </w:r>
    </w:p>
    <w:p w:rsidR="006A2C6C" w:rsidRPr="00DA4352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Fermo restando che l’invio della presente domanda tramite PEC equivale automaticamente a elezione di domicilio informatico ad ogni effetto.</w:t>
      </w:r>
    </w:p>
    <w:p w:rsidR="00A5290A" w:rsidRPr="00DA4352" w:rsidRDefault="00A5290A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6A2C6C" w:rsidRPr="00DA4352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b/>
          <w:sz w:val="24"/>
          <w:szCs w:val="24"/>
          <w:lang w:eastAsia="it-IT"/>
        </w:rPr>
        <w:t>ESPRIME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il proprio consenso, ai sensi del D. Lgs. n. 196/2003</w:t>
      </w:r>
      <w:r w:rsidR="009B35B4" w:rsidRPr="00DA4352">
        <w:rPr>
          <w:rFonts w:eastAsia="Times New Roman" w:cs="Calibri"/>
          <w:sz w:val="24"/>
          <w:szCs w:val="24"/>
          <w:lang w:eastAsia="it-IT"/>
        </w:rPr>
        <w:t xml:space="preserve">, nonché </w:t>
      </w:r>
      <w:r w:rsidR="00193E1A" w:rsidRPr="00DA4352">
        <w:rPr>
          <w:rFonts w:eastAsia="Times New Roman" w:cs="Calibri"/>
          <w:sz w:val="24"/>
          <w:szCs w:val="24"/>
          <w:lang w:eastAsia="it-IT"/>
        </w:rPr>
        <w:t>dell’</w:t>
      </w:r>
      <w:r w:rsidR="009B35B4" w:rsidRPr="00DA4352">
        <w:rPr>
          <w:rFonts w:eastAsia="Calibri" w:cs="Calibri"/>
          <w:bCs/>
          <w:sz w:val="24"/>
          <w:szCs w:val="24"/>
        </w:rPr>
        <w:t>art.13 del</w:t>
      </w:r>
      <w:r w:rsidR="009B35B4" w:rsidRPr="00DA4352">
        <w:rPr>
          <w:rFonts w:cs="AvenirLTStd-Book"/>
          <w:sz w:val="24"/>
          <w:szCs w:val="24"/>
        </w:rPr>
        <w:t xml:space="preserve"> regolamento UE</w:t>
      </w:r>
      <w:r w:rsidR="0017503A" w:rsidRPr="00DA4352">
        <w:rPr>
          <w:rFonts w:cs="AvenirLTStd-Book"/>
          <w:sz w:val="24"/>
          <w:szCs w:val="24"/>
        </w:rPr>
        <w:t xml:space="preserve"> n. 679/2016 (GDPR</w:t>
      </w:r>
      <w:r w:rsidR="00EC3922" w:rsidRPr="00DA4352">
        <w:rPr>
          <w:rFonts w:cs="AvenirLTStd-Book"/>
          <w:sz w:val="24"/>
          <w:szCs w:val="24"/>
        </w:rPr>
        <w:t>)</w:t>
      </w:r>
      <w:r w:rsidR="009B35B4" w:rsidRPr="00DA4352">
        <w:rPr>
          <w:rFonts w:eastAsia="Times New Roman" w:cs="Calibri"/>
          <w:sz w:val="24"/>
          <w:szCs w:val="24"/>
          <w:lang w:eastAsia="it-IT"/>
        </w:rPr>
        <w:t>,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al trattamento dei dati personali contenuti nella presente dichiarazione per tutte </w:t>
      </w:r>
      <w:r w:rsidR="0042353E" w:rsidRPr="00DA4352">
        <w:rPr>
          <w:rFonts w:eastAsia="Times New Roman" w:cs="Calibri"/>
          <w:sz w:val="24"/>
          <w:szCs w:val="24"/>
          <w:lang w:eastAsia="it-IT"/>
        </w:rPr>
        <w:t>le fasi della presente selezione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e per qualsiasi eventuale ulteriore adempimento richiesto per legge alla Fondazione.</w:t>
      </w:r>
    </w:p>
    <w:p w:rsidR="006A2C6C" w:rsidRPr="00DA4352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6A2C6C" w:rsidRPr="00DA4352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Luogo …………………….................... , Data ……………………….</w:t>
      </w:r>
    </w:p>
    <w:p w:rsidR="006A2C6C" w:rsidRPr="00DA4352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D84B9E" w:rsidRPr="00DA4352" w:rsidRDefault="006A2C6C" w:rsidP="00611448">
      <w:pPr>
        <w:keepNext/>
        <w:keepLines/>
        <w:spacing w:after="0" w:line="240" w:lineRule="auto"/>
        <w:ind w:left="-450"/>
        <w:jc w:val="right"/>
        <w:rPr>
          <w:rFonts w:cs="Calibri"/>
          <w:color w:val="000000"/>
          <w:sz w:val="24"/>
          <w:szCs w:val="24"/>
        </w:rPr>
      </w:pPr>
      <w:r w:rsidRPr="00DA4352">
        <w:rPr>
          <w:rFonts w:eastAsia="Times New Roman" w:cs="Calibri"/>
          <w:sz w:val="24"/>
          <w:szCs w:val="24"/>
          <w:lang w:eastAsia="it-IT"/>
        </w:rPr>
        <w:t xml:space="preserve">   </w:t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  <w:t>Firma ………………………………………..…………</w:t>
      </w:r>
    </w:p>
    <w:p w:rsidR="00D84B9E" w:rsidRPr="00DA4352" w:rsidRDefault="00D84B9E" w:rsidP="00611448">
      <w:pPr>
        <w:pStyle w:val="Default"/>
        <w:rPr>
          <w:rFonts w:asciiTheme="minorHAnsi" w:hAnsiTheme="minorHAnsi" w:cs="Calibri"/>
          <w:b/>
          <w:bCs/>
        </w:rPr>
      </w:pPr>
    </w:p>
    <w:p w:rsidR="00D84B9E" w:rsidRDefault="00D84B9E" w:rsidP="00611448">
      <w:pPr>
        <w:pStyle w:val="Default"/>
        <w:rPr>
          <w:rFonts w:asciiTheme="minorHAnsi" w:hAnsiTheme="minorHAnsi" w:cs="Calibri"/>
          <w:sz w:val="18"/>
          <w:szCs w:val="18"/>
        </w:rPr>
      </w:pPr>
    </w:p>
    <w:sectPr w:rsidR="00D84B9E" w:rsidSect="00153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701" w:left="1134" w:header="709" w:footer="1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D" w:rsidRDefault="005A45CD" w:rsidP="00C44E58">
      <w:pPr>
        <w:spacing w:after="0" w:line="240" w:lineRule="auto"/>
      </w:pPr>
      <w:r>
        <w:separator/>
      </w:r>
    </w:p>
  </w:endnote>
  <w:endnote w:type="continuationSeparator" w:id="0">
    <w:p w:rsidR="005A45CD" w:rsidRDefault="005A45C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E6" w:rsidRDefault="00474B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  <w:highlight w:val="yellow"/>
      </w:rPr>
      <w:id w:val="-1179494994"/>
      <w:docPartObj>
        <w:docPartGallery w:val="Page Numbers (Bottom of Page)"/>
        <w:docPartUnique/>
      </w:docPartObj>
    </w:sdtPr>
    <w:sdtEndPr>
      <w:rPr>
        <w:sz w:val="22"/>
        <w:szCs w:val="22"/>
        <w:highlight w:val="none"/>
      </w:rPr>
    </w:sdtEndPr>
    <w:sdtContent>
      <w:p w:rsidR="00474BE6" w:rsidRDefault="00474BE6" w:rsidP="00474BE6">
        <w:pPr>
          <w:pStyle w:val="Pidipagina"/>
          <w:spacing w:line="360" w:lineRule="auto"/>
          <w:jc w:val="right"/>
        </w:pPr>
      </w:p>
      <w:p w:rsidR="008C227D" w:rsidRPr="00C85BF1" w:rsidRDefault="007D29A7" w:rsidP="00414045">
        <w:pPr>
          <w:spacing w:after="0" w:line="360" w:lineRule="auto"/>
          <w:jc w:val="center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E6" w:rsidRDefault="00474B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D" w:rsidRDefault="005A45CD" w:rsidP="00C44E58">
      <w:pPr>
        <w:spacing w:after="0" w:line="240" w:lineRule="auto"/>
      </w:pPr>
      <w:r>
        <w:separator/>
      </w:r>
    </w:p>
  </w:footnote>
  <w:footnote w:type="continuationSeparator" w:id="0">
    <w:p w:rsidR="005A45CD" w:rsidRDefault="005A45C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E6" w:rsidRDefault="00474B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15" w:type="dxa"/>
      <w:tblInd w:w="-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  <w:gridCol w:w="1020"/>
      <w:gridCol w:w="1300"/>
      <w:gridCol w:w="1605"/>
    </w:tblGrid>
    <w:tr w:rsidR="006C177B" w:rsidRPr="006C2BEC" w:rsidTr="00877D7B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474BE6" w:rsidRDefault="006C177B" w:rsidP="00474BE6">
          <w:pPr>
            <w:spacing w:after="0" w:line="240" w:lineRule="auto"/>
            <w:ind w:right="497"/>
            <w:rPr>
              <w:rFonts w:ascii="Calibri" w:eastAsia="Times New Roman" w:hAnsi="Calibri" w:cs="Calibri"/>
              <w:lang w:eastAsia="it-IT"/>
            </w:rPr>
          </w:pPr>
          <w:bookmarkStart w:id="0" w:name="_GoBack"/>
          <w:bookmarkEnd w:id="0"/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6C2BEC" w:rsidRDefault="006C177B" w:rsidP="00620EB9">
          <w:pPr>
            <w:spacing w:after="0" w:line="240" w:lineRule="auto"/>
            <w:jc w:val="right"/>
            <w:rPr>
              <w:rFonts w:ascii="Calibri" w:eastAsia="Times New Roman" w:hAnsi="Calibri" w:cs="Calibri"/>
              <w:sz w:val="20"/>
              <w:szCs w:val="20"/>
              <w:lang w:eastAsia="it-IT"/>
            </w:rPr>
          </w:pP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6C2BEC" w:rsidRDefault="006C177B" w:rsidP="00620EB9">
          <w:pPr>
            <w:spacing w:after="0" w:line="240" w:lineRule="auto"/>
            <w:jc w:val="center"/>
            <w:rPr>
              <w:rFonts w:ascii="Calibri" w:eastAsia="Times New Roman" w:hAnsi="Calibri" w:cs="Calibri"/>
              <w:lang w:eastAsia="it-IT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6C2BEC" w:rsidRDefault="006C177B" w:rsidP="00620EB9">
          <w:pPr>
            <w:spacing w:after="0" w:line="240" w:lineRule="auto"/>
            <w:jc w:val="center"/>
            <w:rPr>
              <w:rFonts w:ascii="Calibri" w:eastAsia="Times New Roman" w:hAnsi="Calibri" w:cs="Calibri"/>
              <w:lang w:eastAsia="it-IT"/>
            </w:rPr>
          </w:pPr>
        </w:p>
      </w:tc>
    </w:tr>
  </w:tbl>
  <w:p w:rsidR="008C227D" w:rsidRPr="00C44E58" w:rsidRDefault="008C227D" w:rsidP="006C17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CA" w:rsidRPr="00AB3C88" w:rsidRDefault="002D22CA" w:rsidP="002D22CA">
    <w:pPr>
      <w:spacing w:after="0" w:line="240" w:lineRule="auto"/>
      <w:ind w:left="2" w:hanging="2"/>
      <w:rPr>
        <w:rFonts w:eastAsia="Times New Roman" w:cs="Calibri"/>
        <w:lang w:eastAsia="it-IT"/>
      </w:rPr>
    </w:pPr>
    <w:r w:rsidRPr="00AB3C88">
      <w:rPr>
        <w:rFonts w:eastAsia="Times New Roman" w:cs="Calibri"/>
        <w:noProof/>
        <w:lang w:eastAsia="it-IT"/>
      </w:rPr>
      <w:drawing>
        <wp:inline distT="0" distB="0" distL="0" distR="0" wp14:anchorId="6A8B17E6" wp14:editId="7520BE39">
          <wp:extent cx="3952875" cy="600075"/>
          <wp:effectExtent l="0" t="0" r="9525" b="9525"/>
          <wp:docPr id="53" name="Immagine 53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2CA" w:rsidRDefault="002D22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8" w:hanging="360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4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40" w:hanging="360"/>
      </w:pPr>
      <w:rPr>
        <w:rFonts w:ascii="Symbol" w:hAnsi="Symbol"/>
        <w:lang w:val="it-IT" w:eastAsia="it-IT" w:bidi="it-I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822" w:hanging="360"/>
      </w:pPr>
      <w:rPr>
        <w:rFonts w:eastAsia="Arial" w:cs="Arial"/>
        <w:spacing w:val="-8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542" w:hanging="360"/>
      </w:pPr>
      <w:rPr>
        <w:rFonts w:ascii="Wingdings" w:hAnsi="Wingdings" w:cs="Wingdings"/>
        <w:w w:val="100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2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7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/>
        <w:lang w:val="it-IT" w:eastAsia="it-IT" w:bidi="it-IT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386" w:hanging="284"/>
      </w:pPr>
      <w:rPr>
        <w:rFonts w:eastAsia="Arial" w:cs="Arial"/>
        <w:spacing w:val="-1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0" w:hanging="284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0" w:hanging="284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0" w:hanging="284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0" w:hanging="284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30" w:hanging="284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0" w:hanging="284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90" w:hanging="284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20" w:hanging="284"/>
      </w:pPr>
      <w:rPr>
        <w:rFonts w:ascii="Symbol" w:hAnsi="Symbol"/>
        <w:lang w:val="it-IT" w:eastAsia="it-IT" w:bidi="it-IT"/>
      </w:rPr>
    </w:lvl>
  </w:abstractNum>
  <w:abstractNum w:abstractNumId="3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076455"/>
    <w:multiLevelType w:val="hybridMultilevel"/>
    <w:tmpl w:val="272A001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75F09E6"/>
    <w:multiLevelType w:val="hybridMultilevel"/>
    <w:tmpl w:val="E9B44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1288"/>
    <w:multiLevelType w:val="hybridMultilevel"/>
    <w:tmpl w:val="DC5EA1BE"/>
    <w:lvl w:ilvl="0" w:tplc="B9C6720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9C6720A">
      <w:numFmt w:val="bullet"/>
      <w:lvlText w:val=""/>
      <w:lvlJc w:val="left"/>
      <w:pPr>
        <w:ind w:left="733" w:hanging="165"/>
      </w:pPr>
      <w:rPr>
        <w:rFonts w:ascii="Symbol" w:eastAsia="Symbol" w:hAnsi="Symbol" w:cs="Symbol" w:hint="default"/>
        <w:spacing w:val="-1"/>
        <w:w w:val="99"/>
        <w:sz w:val="20"/>
        <w:szCs w:val="20"/>
        <w:lang w:val="it-IT" w:eastAsia="it-IT" w:bidi="it-IT"/>
      </w:rPr>
    </w:lvl>
    <w:lvl w:ilvl="2" w:tplc="D3363712">
      <w:start w:val="1"/>
      <w:numFmt w:val="lowerLetter"/>
      <w:lvlText w:val="%3)"/>
      <w:lvlJc w:val="left"/>
      <w:pPr>
        <w:ind w:left="1193" w:hanging="360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3" w:tplc="103C28D6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4" w:tplc="DD50E030">
      <w:numFmt w:val="bullet"/>
      <w:lvlText w:val="•"/>
      <w:lvlJc w:val="left"/>
      <w:pPr>
        <w:ind w:left="2443" w:hanging="360"/>
      </w:pPr>
      <w:rPr>
        <w:rFonts w:hint="default"/>
        <w:lang w:val="it-IT" w:eastAsia="it-IT" w:bidi="it-IT"/>
      </w:rPr>
    </w:lvl>
    <w:lvl w:ilvl="5" w:tplc="5722204C">
      <w:numFmt w:val="bullet"/>
      <w:lvlText w:val="•"/>
      <w:lvlJc w:val="left"/>
      <w:pPr>
        <w:ind w:left="3687" w:hanging="360"/>
      </w:pPr>
      <w:rPr>
        <w:rFonts w:hint="default"/>
        <w:lang w:val="it-IT" w:eastAsia="it-IT" w:bidi="it-IT"/>
      </w:rPr>
    </w:lvl>
    <w:lvl w:ilvl="6" w:tplc="5372AFA2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912A8DDA">
      <w:numFmt w:val="bullet"/>
      <w:lvlText w:val="•"/>
      <w:lvlJc w:val="left"/>
      <w:pPr>
        <w:ind w:left="6175" w:hanging="360"/>
      </w:pPr>
      <w:rPr>
        <w:rFonts w:hint="default"/>
        <w:lang w:val="it-IT" w:eastAsia="it-IT" w:bidi="it-IT"/>
      </w:rPr>
    </w:lvl>
    <w:lvl w:ilvl="8" w:tplc="5BBE0EA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</w:abstractNum>
  <w:abstractNum w:abstractNumId="8">
    <w:nsid w:val="19E237E9"/>
    <w:multiLevelType w:val="hybridMultilevel"/>
    <w:tmpl w:val="6BF07204"/>
    <w:lvl w:ilvl="0" w:tplc="50D6B7A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A5BDE"/>
    <w:multiLevelType w:val="hybridMultilevel"/>
    <w:tmpl w:val="56CC2FF4"/>
    <w:lvl w:ilvl="0" w:tplc="816A6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B6440"/>
    <w:multiLevelType w:val="hybridMultilevel"/>
    <w:tmpl w:val="642C5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A1B06"/>
    <w:multiLevelType w:val="hybridMultilevel"/>
    <w:tmpl w:val="1A4AE9E6"/>
    <w:lvl w:ilvl="0" w:tplc="CBD89C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849CD"/>
    <w:multiLevelType w:val="hybridMultilevel"/>
    <w:tmpl w:val="33B283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ECEF42"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DF01A2"/>
    <w:multiLevelType w:val="hybridMultilevel"/>
    <w:tmpl w:val="C006434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0114A2"/>
    <w:multiLevelType w:val="hybridMultilevel"/>
    <w:tmpl w:val="77628978"/>
    <w:lvl w:ilvl="0" w:tplc="6B3E910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33E26"/>
    <w:multiLevelType w:val="hybridMultilevel"/>
    <w:tmpl w:val="06904526"/>
    <w:lvl w:ilvl="0" w:tplc="B9C6720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9C6720A">
      <w:numFmt w:val="bullet"/>
      <w:lvlText w:val=""/>
      <w:lvlJc w:val="left"/>
      <w:pPr>
        <w:ind w:left="733" w:hanging="165"/>
      </w:pPr>
      <w:rPr>
        <w:rFonts w:ascii="Symbol" w:eastAsia="Symbol" w:hAnsi="Symbol" w:cs="Symbol" w:hint="default"/>
        <w:spacing w:val="-1"/>
        <w:w w:val="99"/>
        <w:sz w:val="20"/>
        <w:szCs w:val="20"/>
        <w:lang w:val="it-IT" w:eastAsia="it-IT" w:bidi="it-IT"/>
      </w:rPr>
    </w:lvl>
    <w:lvl w:ilvl="2" w:tplc="B9C6720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103C28D6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4" w:tplc="DD50E030">
      <w:numFmt w:val="bullet"/>
      <w:lvlText w:val="•"/>
      <w:lvlJc w:val="left"/>
      <w:pPr>
        <w:ind w:left="2443" w:hanging="360"/>
      </w:pPr>
      <w:rPr>
        <w:rFonts w:hint="default"/>
        <w:lang w:val="it-IT" w:eastAsia="it-IT" w:bidi="it-IT"/>
      </w:rPr>
    </w:lvl>
    <w:lvl w:ilvl="5" w:tplc="5722204C">
      <w:numFmt w:val="bullet"/>
      <w:lvlText w:val="•"/>
      <w:lvlJc w:val="left"/>
      <w:pPr>
        <w:ind w:left="3687" w:hanging="360"/>
      </w:pPr>
      <w:rPr>
        <w:rFonts w:hint="default"/>
        <w:lang w:val="it-IT" w:eastAsia="it-IT" w:bidi="it-IT"/>
      </w:rPr>
    </w:lvl>
    <w:lvl w:ilvl="6" w:tplc="5372AFA2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912A8DDA">
      <w:numFmt w:val="bullet"/>
      <w:lvlText w:val="•"/>
      <w:lvlJc w:val="left"/>
      <w:pPr>
        <w:ind w:left="6175" w:hanging="360"/>
      </w:pPr>
      <w:rPr>
        <w:rFonts w:hint="default"/>
        <w:lang w:val="it-IT" w:eastAsia="it-IT" w:bidi="it-IT"/>
      </w:rPr>
    </w:lvl>
    <w:lvl w:ilvl="8" w:tplc="5BBE0EA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</w:abstractNum>
  <w:abstractNum w:abstractNumId="19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2E54"/>
    <w:multiLevelType w:val="hybridMultilevel"/>
    <w:tmpl w:val="F4724FB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3677AFE"/>
    <w:multiLevelType w:val="hybridMultilevel"/>
    <w:tmpl w:val="9C26F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B5473"/>
    <w:multiLevelType w:val="hybridMultilevel"/>
    <w:tmpl w:val="A63CFCB4"/>
    <w:lvl w:ilvl="0" w:tplc="17F42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5E5284D"/>
    <w:multiLevelType w:val="hybridMultilevel"/>
    <w:tmpl w:val="8578EB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C2D40"/>
    <w:multiLevelType w:val="hybridMultilevel"/>
    <w:tmpl w:val="88D85B06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5104616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5576A"/>
    <w:multiLevelType w:val="hybridMultilevel"/>
    <w:tmpl w:val="A53C6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801B10"/>
    <w:multiLevelType w:val="hybridMultilevel"/>
    <w:tmpl w:val="CFBA9E8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F8B42B6"/>
    <w:multiLevelType w:val="hybridMultilevel"/>
    <w:tmpl w:val="388251A4"/>
    <w:lvl w:ilvl="0" w:tplc="199601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0EA564F"/>
    <w:multiLevelType w:val="hybridMultilevel"/>
    <w:tmpl w:val="D17E46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A0E1259"/>
    <w:multiLevelType w:val="hybridMultilevel"/>
    <w:tmpl w:val="248C8976"/>
    <w:lvl w:ilvl="0" w:tplc="32ECEF42"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9D09F8"/>
    <w:multiLevelType w:val="hybridMultilevel"/>
    <w:tmpl w:val="1F3A4E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695E80"/>
    <w:multiLevelType w:val="hybridMultilevel"/>
    <w:tmpl w:val="2E0CFA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C93F0B"/>
    <w:multiLevelType w:val="hybridMultilevel"/>
    <w:tmpl w:val="9CA8542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4718A1"/>
    <w:multiLevelType w:val="hybridMultilevel"/>
    <w:tmpl w:val="2F32136C"/>
    <w:lvl w:ilvl="0" w:tplc="9D241F1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373FBD"/>
    <w:multiLevelType w:val="hybridMultilevel"/>
    <w:tmpl w:val="F17268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63C8C"/>
    <w:multiLevelType w:val="hybridMultilevel"/>
    <w:tmpl w:val="1CD22B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A620C"/>
    <w:multiLevelType w:val="hybridMultilevel"/>
    <w:tmpl w:val="752A25E8"/>
    <w:lvl w:ilvl="0" w:tplc="C5689C74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>
    <w:nsid w:val="7C0B15F9"/>
    <w:multiLevelType w:val="hybridMultilevel"/>
    <w:tmpl w:val="82A0A82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FC21A08"/>
    <w:multiLevelType w:val="hybridMultilevel"/>
    <w:tmpl w:val="D23AB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8"/>
  </w:num>
  <w:num w:numId="7">
    <w:abstractNumId w:val="33"/>
  </w:num>
  <w:num w:numId="8">
    <w:abstractNumId w:val="24"/>
  </w:num>
  <w:num w:numId="9">
    <w:abstractNumId w:val="29"/>
  </w:num>
  <w:num w:numId="10">
    <w:abstractNumId w:val="25"/>
  </w:num>
  <w:num w:numId="11">
    <w:abstractNumId w:val="31"/>
  </w:num>
  <w:num w:numId="12">
    <w:abstractNumId w:val="20"/>
  </w:num>
  <w:num w:numId="13">
    <w:abstractNumId w:val="28"/>
  </w:num>
  <w:num w:numId="14">
    <w:abstractNumId w:val="23"/>
  </w:num>
  <w:num w:numId="15">
    <w:abstractNumId w:val="5"/>
  </w:num>
  <w:num w:numId="16">
    <w:abstractNumId w:val="19"/>
  </w:num>
  <w:num w:numId="17">
    <w:abstractNumId w:val="6"/>
  </w:num>
  <w:num w:numId="18">
    <w:abstractNumId w:val="12"/>
  </w:num>
  <w:num w:numId="19">
    <w:abstractNumId w:val="9"/>
  </w:num>
  <w:num w:numId="20">
    <w:abstractNumId w:val="32"/>
  </w:num>
  <w:num w:numId="21">
    <w:abstractNumId w:val="13"/>
  </w:num>
  <w:num w:numId="22">
    <w:abstractNumId w:val="3"/>
  </w:num>
  <w:num w:numId="23">
    <w:abstractNumId w:val="10"/>
  </w:num>
  <w:num w:numId="24">
    <w:abstractNumId w:val="0"/>
  </w:num>
  <w:num w:numId="25">
    <w:abstractNumId w:val="1"/>
  </w:num>
  <w:num w:numId="26">
    <w:abstractNumId w:val="2"/>
  </w:num>
  <w:num w:numId="27">
    <w:abstractNumId w:val="26"/>
  </w:num>
  <w:num w:numId="28">
    <w:abstractNumId w:val="30"/>
  </w:num>
  <w:num w:numId="29">
    <w:abstractNumId w:val="36"/>
  </w:num>
  <w:num w:numId="30">
    <w:abstractNumId w:val="14"/>
  </w:num>
  <w:num w:numId="31">
    <w:abstractNumId w:val="39"/>
  </w:num>
  <w:num w:numId="32">
    <w:abstractNumId w:val="22"/>
  </w:num>
  <w:num w:numId="33">
    <w:abstractNumId w:val="21"/>
  </w:num>
  <w:num w:numId="34">
    <w:abstractNumId w:val="37"/>
  </w:num>
  <w:num w:numId="35">
    <w:abstractNumId w:val="7"/>
  </w:num>
  <w:num w:numId="36">
    <w:abstractNumId w:val="18"/>
  </w:num>
  <w:num w:numId="37">
    <w:abstractNumId w:val="27"/>
  </w:num>
  <w:num w:numId="38">
    <w:abstractNumId w:val="16"/>
  </w:num>
  <w:num w:numId="39">
    <w:abstractNumId w:val="38"/>
  </w:num>
  <w:num w:numId="40">
    <w:abstractNumId w:val="4"/>
  </w:num>
  <w:num w:numId="41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3FB4"/>
    <w:rsid w:val="00011B30"/>
    <w:rsid w:val="00014A94"/>
    <w:rsid w:val="00016FD1"/>
    <w:rsid w:val="00017FE0"/>
    <w:rsid w:val="00023000"/>
    <w:rsid w:val="00035B9D"/>
    <w:rsid w:val="00042B2D"/>
    <w:rsid w:val="00042D7E"/>
    <w:rsid w:val="00044A0C"/>
    <w:rsid w:val="00054B8D"/>
    <w:rsid w:val="000574EC"/>
    <w:rsid w:val="0006091F"/>
    <w:rsid w:val="00061BC9"/>
    <w:rsid w:val="00062A5E"/>
    <w:rsid w:val="00073E91"/>
    <w:rsid w:val="00075DB1"/>
    <w:rsid w:val="00085671"/>
    <w:rsid w:val="00086C27"/>
    <w:rsid w:val="00093E42"/>
    <w:rsid w:val="000948C1"/>
    <w:rsid w:val="000A12A6"/>
    <w:rsid w:val="000B2085"/>
    <w:rsid w:val="000B3F65"/>
    <w:rsid w:val="000B48BB"/>
    <w:rsid w:val="000B72E7"/>
    <w:rsid w:val="000C1321"/>
    <w:rsid w:val="000C2D87"/>
    <w:rsid w:val="000C7804"/>
    <w:rsid w:val="000C78E2"/>
    <w:rsid w:val="000C7B86"/>
    <w:rsid w:val="000D3996"/>
    <w:rsid w:val="000D791E"/>
    <w:rsid w:val="000E421D"/>
    <w:rsid w:val="000F6124"/>
    <w:rsid w:val="001024D2"/>
    <w:rsid w:val="001026AC"/>
    <w:rsid w:val="001058C7"/>
    <w:rsid w:val="00106502"/>
    <w:rsid w:val="00106CE4"/>
    <w:rsid w:val="00107D5F"/>
    <w:rsid w:val="00120701"/>
    <w:rsid w:val="00122312"/>
    <w:rsid w:val="0012298F"/>
    <w:rsid w:val="00123830"/>
    <w:rsid w:val="00130783"/>
    <w:rsid w:val="001311CA"/>
    <w:rsid w:val="001335A0"/>
    <w:rsid w:val="00134C84"/>
    <w:rsid w:val="00140EB7"/>
    <w:rsid w:val="0014302A"/>
    <w:rsid w:val="00151724"/>
    <w:rsid w:val="00153E4D"/>
    <w:rsid w:val="001609C7"/>
    <w:rsid w:val="00161437"/>
    <w:rsid w:val="0017503A"/>
    <w:rsid w:val="00177D43"/>
    <w:rsid w:val="001802F3"/>
    <w:rsid w:val="00181487"/>
    <w:rsid w:val="00182021"/>
    <w:rsid w:val="001864A6"/>
    <w:rsid w:val="00193E1A"/>
    <w:rsid w:val="001A5E24"/>
    <w:rsid w:val="001E5571"/>
    <w:rsid w:val="00206D6C"/>
    <w:rsid w:val="00206FF7"/>
    <w:rsid w:val="00216472"/>
    <w:rsid w:val="00217DCF"/>
    <w:rsid w:val="002212FA"/>
    <w:rsid w:val="00227E02"/>
    <w:rsid w:val="00234CA6"/>
    <w:rsid w:val="0026353F"/>
    <w:rsid w:val="00264704"/>
    <w:rsid w:val="00267032"/>
    <w:rsid w:val="00285BC2"/>
    <w:rsid w:val="00290FCD"/>
    <w:rsid w:val="0029482B"/>
    <w:rsid w:val="002B2284"/>
    <w:rsid w:val="002B5C8A"/>
    <w:rsid w:val="002B65F3"/>
    <w:rsid w:val="002D22CA"/>
    <w:rsid w:val="002D27AF"/>
    <w:rsid w:val="002D7D59"/>
    <w:rsid w:val="002E258A"/>
    <w:rsid w:val="002F54F2"/>
    <w:rsid w:val="0030004A"/>
    <w:rsid w:val="00313C95"/>
    <w:rsid w:val="0032070C"/>
    <w:rsid w:val="00331332"/>
    <w:rsid w:val="003378E7"/>
    <w:rsid w:val="003647D0"/>
    <w:rsid w:val="00373C74"/>
    <w:rsid w:val="00376419"/>
    <w:rsid w:val="00383904"/>
    <w:rsid w:val="00391B3B"/>
    <w:rsid w:val="003A2F77"/>
    <w:rsid w:val="003A4336"/>
    <w:rsid w:val="003A4509"/>
    <w:rsid w:val="003A64FB"/>
    <w:rsid w:val="003B1069"/>
    <w:rsid w:val="003B4139"/>
    <w:rsid w:val="003C2F5B"/>
    <w:rsid w:val="003C51C3"/>
    <w:rsid w:val="003D1227"/>
    <w:rsid w:val="003D4863"/>
    <w:rsid w:val="003D7A51"/>
    <w:rsid w:val="003D7EC1"/>
    <w:rsid w:val="003E4006"/>
    <w:rsid w:val="003F23D7"/>
    <w:rsid w:val="003F43D3"/>
    <w:rsid w:val="003F6B5E"/>
    <w:rsid w:val="003F7132"/>
    <w:rsid w:val="003F7E91"/>
    <w:rsid w:val="00400045"/>
    <w:rsid w:val="004041DC"/>
    <w:rsid w:val="00404983"/>
    <w:rsid w:val="00406B3E"/>
    <w:rsid w:val="00411915"/>
    <w:rsid w:val="004137FF"/>
    <w:rsid w:val="00414045"/>
    <w:rsid w:val="0042353E"/>
    <w:rsid w:val="004279A3"/>
    <w:rsid w:val="0043211F"/>
    <w:rsid w:val="0043384D"/>
    <w:rsid w:val="00440AA7"/>
    <w:rsid w:val="004569CD"/>
    <w:rsid w:val="00462AF9"/>
    <w:rsid w:val="0046785F"/>
    <w:rsid w:val="00470CDF"/>
    <w:rsid w:val="00474BE6"/>
    <w:rsid w:val="004823EF"/>
    <w:rsid w:val="004843E0"/>
    <w:rsid w:val="00484BA8"/>
    <w:rsid w:val="0048668E"/>
    <w:rsid w:val="00491B86"/>
    <w:rsid w:val="00493447"/>
    <w:rsid w:val="004A00F8"/>
    <w:rsid w:val="004A4F77"/>
    <w:rsid w:val="004A64EC"/>
    <w:rsid w:val="004B2FFD"/>
    <w:rsid w:val="004B60F5"/>
    <w:rsid w:val="004B6621"/>
    <w:rsid w:val="004C065E"/>
    <w:rsid w:val="004C4E49"/>
    <w:rsid w:val="004C5371"/>
    <w:rsid w:val="004C7A4C"/>
    <w:rsid w:val="004D0AF0"/>
    <w:rsid w:val="004D1DC3"/>
    <w:rsid w:val="004D3FCA"/>
    <w:rsid w:val="004E1604"/>
    <w:rsid w:val="004E3861"/>
    <w:rsid w:val="004F1141"/>
    <w:rsid w:val="004F2B04"/>
    <w:rsid w:val="004F2B22"/>
    <w:rsid w:val="005070C6"/>
    <w:rsid w:val="005104C0"/>
    <w:rsid w:val="005266C6"/>
    <w:rsid w:val="00526C74"/>
    <w:rsid w:val="00533787"/>
    <w:rsid w:val="00533CEA"/>
    <w:rsid w:val="00536389"/>
    <w:rsid w:val="005643C1"/>
    <w:rsid w:val="00570C34"/>
    <w:rsid w:val="00573652"/>
    <w:rsid w:val="00573AC1"/>
    <w:rsid w:val="00574FA5"/>
    <w:rsid w:val="00580D4B"/>
    <w:rsid w:val="005815F2"/>
    <w:rsid w:val="005878E0"/>
    <w:rsid w:val="00596566"/>
    <w:rsid w:val="005A00F6"/>
    <w:rsid w:val="005A45CD"/>
    <w:rsid w:val="005A6F01"/>
    <w:rsid w:val="005B05E7"/>
    <w:rsid w:val="005B226F"/>
    <w:rsid w:val="005B4A03"/>
    <w:rsid w:val="005C13CC"/>
    <w:rsid w:val="005C5FAF"/>
    <w:rsid w:val="005D0F10"/>
    <w:rsid w:val="005D220D"/>
    <w:rsid w:val="005D5640"/>
    <w:rsid w:val="005F6AB6"/>
    <w:rsid w:val="00600039"/>
    <w:rsid w:val="00601E15"/>
    <w:rsid w:val="00607807"/>
    <w:rsid w:val="00611448"/>
    <w:rsid w:val="0061581A"/>
    <w:rsid w:val="00615824"/>
    <w:rsid w:val="00620AF3"/>
    <w:rsid w:val="00624325"/>
    <w:rsid w:val="00624893"/>
    <w:rsid w:val="00631720"/>
    <w:rsid w:val="00633AA6"/>
    <w:rsid w:val="00634534"/>
    <w:rsid w:val="00643E02"/>
    <w:rsid w:val="00644933"/>
    <w:rsid w:val="006453FC"/>
    <w:rsid w:val="00646F21"/>
    <w:rsid w:val="00654591"/>
    <w:rsid w:val="00665A1A"/>
    <w:rsid w:val="00666C79"/>
    <w:rsid w:val="00670D85"/>
    <w:rsid w:val="00672087"/>
    <w:rsid w:val="006838BD"/>
    <w:rsid w:val="00684453"/>
    <w:rsid w:val="00684FCD"/>
    <w:rsid w:val="0069794C"/>
    <w:rsid w:val="006A2C6C"/>
    <w:rsid w:val="006A673E"/>
    <w:rsid w:val="006A69F6"/>
    <w:rsid w:val="006B63CB"/>
    <w:rsid w:val="006C0486"/>
    <w:rsid w:val="006C15CF"/>
    <w:rsid w:val="006C177B"/>
    <w:rsid w:val="006C2BEC"/>
    <w:rsid w:val="006C4240"/>
    <w:rsid w:val="006E26F8"/>
    <w:rsid w:val="006E29E1"/>
    <w:rsid w:val="006E3C72"/>
    <w:rsid w:val="006E466B"/>
    <w:rsid w:val="006E7E05"/>
    <w:rsid w:val="006F02AF"/>
    <w:rsid w:val="006F054B"/>
    <w:rsid w:val="006F10A5"/>
    <w:rsid w:val="006F45BF"/>
    <w:rsid w:val="00702077"/>
    <w:rsid w:val="00702B74"/>
    <w:rsid w:val="00706FEC"/>
    <w:rsid w:val="00714E01"/>
    <w:rsid w:val="007175F3"/>
    <w:rsid w:val="00722F98"/>
    <w:rsid w:val="0073673A"/>
    <w:rsid w:val="007376C8"/>
    <w:rsid w:val="00742535"/>
    <w:rsid w:val="00742D9C"/>
    <w:rsid w:val="00744030"/>
    <w:rsid w:val="00745A1A"/>
    <w:rsid w:val="00746207"/>
    <w:rsid w:val="007467F4"/>
    <w:rsid w:val="00761419"/>
    <w:rsid w:val="00763239"/>
    <w:rsid w:val="00773979"/>
    <w:rsid w:val="00775648"/>
    <w:rsid w:val="007879ED"/>
    <w:rsid w:val="00790119"/>
    <w:rsid w:val="00790EAA"/>
    <w:rsid w:val="007A2C91"/>
    <w:rsid w:val="007A42C2"/>
    <w:rsid w:val="007A54E9"/>
    <w:rsid w:val="007B3B66"/>
    <w:rsid w:val="007B4287"/>
    <w:rsid w:val="007B6168"/>
    <w:rsid w:val="007C07A4"/>
    <w:rsid w:val="007C75F2"/>
    <w:rsid w:val="007D061A"/>
    <w:rsid w:val="007D29A7"/>
    <w:rsid w:val="007D3EE3"/>
    <w:rsid w:val="007E0CA8"/>
    <w:rsid w:val="007E2CD5"/>
    <w:rsid w:val="008041E2"/>
    <w:rsid w:val="0081480D"/>
    <w:rsid w:val="008279A8"/>
    <w:rsid w:val="00831058"/>
    <w:rsid w:val="008310C2"/>
    <w:rsid w:val="00844E5D"/>
    <w:rsid w:val="0084591D"/>
    <w:rsid w:val="008532C4"/>
    <w:rsid w:val="00863B1E"/>
    <w:rsid w:val="00877D7B"/>
    <w:rsid w:val="008809CE"/>
    <w:rsid w:val="00883241"/>
    <w:rsid w:val="00884D58"/>
    <w:rsid w:val="00892BBD"/>
    <w:rsid w:val="00892E18"/>
    <w:rsid w:val="0089331F"/>
    <w:rsid w:val="00897AAB"/>
    <w:rsid w:val="008B6AE5"/>
    <w:rsid w:val="008C227D"/>
    <w:rsid w:val="008C2F0E"/>
    <w:rsid w:val="008D49A1"/>
    <w:rsid w:val="008E230E"/>
    <w:rsid w:val="008F381A"/>
    <w:rsid w:val="008F625F"/>
    <w:rsid w:val="0090207D"/>
    <w:rsid w:val="00906F10"/>
    <w:rsid w:val="009160DE"/>
    <w:rsid w:val="00916FA6"/>
    <w:rsid w:val="00917CAC"/>
    <w:rsid w:val="009213FF"/>
    <w:rsid w:val="00923E8C"/>
    <w:rsid w:val="00926085"/>
    <w:rsid w:val="009263E1"/>
    <w:rsid w:val="0092780A"/>
    <w:rsid w:val="00931842"/>
    <w:rsid w:val="00943D56"/>
    <w:rsid w:val="00954551"/>
    <w:rsid w:val="009569B1"/>
    <w:rsid w:val="00956BE8"/>
    <w:rsid w:val="0095757A"/>
    <w:rsid w:val="009623B2"/>
    <w:rsid w:val="00966825"/>
    <w:rsid w:val="00967B27"/>
    <w:rsid w:val="009726F9"/>
    <w:rsid w:val="00973564"/>
    <w:rsid w:val="00976EAB"/>
    <w:rsid w:val="00985058"/>
    <w:rsid w:val="00993790"/>
    <w:rsid w:val="00993BF2"/>
    <w:rsid w:val="009A1DFB"/>
    <w:rsid w:val="009A40F5"/>
    <w:rsid w:val="009B0F6F"/>
    <w:rsid w:val="009B2FD2"/>
    <w:rsid w:val="009B35B4"/>
    <w:rsid w:val="009B60D5"/>
    <w:rsid w:val="009C329C"/>
    <w:rsid w:val="009C3F56"/>
    <w:rsid w:val="009C7380"/>
    <w:rsid w:val="009D18B9"/>
    <w:rsid w:val="009F189C"/>
    <w:rsid w:val="00A02763"/>
    <w:rsid w:val="00A057F6"/>
    <w:rsid w:val="00A13846"/>
    <w:rsid w:val="00A13984"/>
    <w:rsid w:val="00A17354"/>
    <w:rsid w:val="00A21DC7"/>
    <w:rsid w:val="00A22B0E"/>
    <w:rsid w:val="00A23591"/>
    <w:rsid w:val="00A26D25"/>
    <w:rsid w:val="00A31B5D"/>
    <w:rsid w:val="00A33025"/>
    <w:rsid w:val="00A36553"/>
    <w:rsid w:val="00A5155E"/>
    <w:rsid w:val="00A5290A"/>
    <w:rsid w:val="00A54F06"/>
    <w:rsid w:val="00A57D37"/>
    <w:rsid w:val="00A6270A"/>
    <w:rsid w:val="00A71894"/>
    <w:rsid w:val="00A727DA"/>
    <w:rsid w:val="00A72E9B"/>
    <w:rsid w:val="00A76BE3"/>
    <w:rsid w:val="00A821C4"/>
    <w:rsid w:val="00A83F1C"/>
    <w:rsid w:val="00A8484E"/>
    <w:rsid w:val="00A850BF"/>
    <w:rsid w:val="00A93E15"/>
    <w:rsid w:val="00A95FC3"/>
    <w:rsid w:val="00A96136"/>
    <w:rsid w:val="00AA2DBC"/>
    <w:rsid w:val="00AB3C88"/>
    <w:rsid w:val="00AC0A84"/>
    <w:rsid w:val="00AC1941"/>
    <w:rsid w:val="00AC32CF"/>
    <w:rsid w:val="00AC6C20"/>
    <w:rsid w:val="00AC7389"/>
    <w:rsid w:val="00AD2622"/>
    <w:rsid w:val="00B119F3"/>
    <w:rsid w:val="00B13244"/>
    <w:rsid w:val="00B148C4"/>
    <w:rsid w:val="00B17D1C"/>
    <w:rsid w:val="00B248C2"/>
    <w:rsid w:val="00B45771"/>
    <w:rsid w:val="00B51A9D"/>
    <w:rsid w:val="00B54761"/>
    <w:rsid w:val="00B54A36"/>
    <w:rsid w:val="00B55B0F"/>
    <w:rsid w:val="00B55F23"/>
    <w:rsid w:val="00B5647D"/>
    <w:rsid w:val="00B56827"/>
    <w:rsid w:val="00B66C8D"/>
    <w:rsid w:val="00B71B11"/>
    <w:rsid w:val="00B73F7E"/>
    <w:rsid w:val="00B81EBD"/>
    <w:rsid w:val="00B84A4C"/>
    <w:rsid w:val="00B85EA5"/>
    <w:rsid w:val="00B905A4"/>
    <w:rsid w:val="00B912C0"/>
    <w:rsid w:val="00B95BA8"/>
    <w:rsid w:val="00B97EA8"/>
    <w:rsid w:val="00BA0838"/>
    <w:rsid w:val="00BA4243"/>
    <w:rsid w:val="00BB0BE2"/>
    <w:rsid w:val="00BB35C0"/>
    <w:rsid w:val="00BB6582"/>
    <w:rsid w:val="00BC0548"/>
    <w:rsid w:val="00BC5E05"/>
    <w:rsid w:val="00BC6962"/>
    <w:rsid w:val="00BC74A0"/>
    <w:rsid w:val="00BC7C3C"/>
    <w:rsid w:val="00BD17CE"/>
    <w:rsid w:val="00BD33E9"/>
    <w:rsid w:val="00BD357A"/>
    <w:rsid w:val="00BD4F35"/>
    <w:rsid w:val="00BE6793"/>
    <w:rsid w:val="00BF1853"/>
    <w:rsid w:val="00BF2C4F"/>
    <w:rsid w:val="00C01CC4"/>
    <w:rsid w:val="00C1266D"/>
    <w:rsid w:val="00C15588"/>
    <w:rsid w:val="00C165C8"/>
    <w:rsid w:val="00C24E7B"/>
    <w:rsid w:val="00C25D4E"/>
    <w:rsid w:val="00C36F52"/>
    <w:rsid w:val="00C4331B"/>
    <w:rsid w:val="00C44E58"/>
    <w:rsid w:val="00C47349"/>
    <w:rsid w:val="00C5165C"/>
    <w:rsid w:val="00C520D3"/>
    <w:rsid w:val="00C53524"/>
    <w:rsid w:val="00C53F1D"/>
    <w:rsid w:val="00C542C0"/>
    <w:rsid w:val="00C57A29"/>
    <w:rsid w:val="00C61CDC"/>
    <w:rsid w:val="00C67E78"/>
    <w:rsid w:val="00C74442"/>
    <w:rsid w:val="00C74679"/>
    <w:rsid w:val="00C761B0"/>
    <w:rsid w:val="00C80E0B"/>
    <w:rsid w:val="00C85BB1"/>
    <w:rsid w:val="00C85BF1"/>
    <w:rsid w:val="00C87AB6"/>
    <w:rsid w:val="00C924D7"/>
    <w:rsid w:val="00C95C39"/>
    <w:rsid w:val="00CA20BB"/>
    <w:rsid w:val="00CA2C82"/>
    <w:rsid w:val="00CA6C84"/>
    <w:rsid w:val="00CC1E62"/>
    <w:rsid w:val="00CC6943"/>
    <w:rsid w:val="00CD484F"/>
    <w:rsid w:val="00CD6DD3"/>
    <w:rsid w:val="00CD7301"/>
    <w:rsid w:val="00CF3B65"/>
    <w:rsid w:val="00D07437"/>
    <w:rsid w:val="00D101FD"/>
    <w:rsid w:val="00D11DFB"/>
    <w:rsid w:val="00D12141"/>
    <w:rsid w:val="00D12B3C"/>
    <w:rsid w:val="00D137AE"/>
    <w:rsid w:val="00D13C4D"/>
    <w:rsid w:val="00D14848"/>
    <w:rsid w:val="00D17A27"/>
    <w:rsid w:val="00D24695"/>
    <w:rsid w:val="00D24A28"/>
    <w:rsid w:val="00D2550A"/>
    <w:rsid w:val="00D33678"/>
    <w:rsid w:val="00D33C5D"/>
    <w:rsid w:val="00D44021"/>
    <w:rsid w:val="00D46FDE"/>
    <w:rsid w:val="00D61FB0"/>
    <w:rsid w:val="00D63BFB"/>
    <w:rsid w:val="00D645CC"/>
    <w:rsid w:val="00D64A64"/>
    <w:rsid w:val="00D64BE7"/>
    <w:rsid w:val="00D704EA"/>
    <w:rsid w:val="00D72667"/>
    <w:rsid w:val="00D761B8"/>
    <w:rsid w:val="00D81DB2"/>
    <w:rsid w:val="00D81FAE"/>
    <w:rsid w:val="00D83F33"/>
    <w:rsid w:val="00D84B9E"/>
    <w:rsid w:val="00D85F42"/>
    <w:rsid w:val="00D928D2"/>
    <w:rsid w:val="00D94A71"/>
    <w:rsid w:val="00D9785F"/>
    <w:rsid w:val="00DA1249"/>
    <w:rsid w:val="00DA1BC4"/>
    <w:rsid w:val="00DA2F76"/>
    <w:rsid w:val="00DA31FE"/>
    <w:rsid w:val="00DA4352"/>
    <w:rsid w:val="00DB3476"/>
    <w:rsid w:val="00DC227C"/>
    <w:rsid w:val="00DC28C3"/>
    <w:rsid w:val="00DD6B6A"/>
    <w:rsid w:val="00DE3E26"/>
    <w:rsid w:val="00DE6099"/>
    <w:rsid w:val="00DE6121"/>
    <w:rsid w:val="00E07CD1"/>
    <w:rsid w:val="00E10732"/>
    <w:rsid w:val="00E166F9"/>
    <w:rsid w:val="00E20ACD"/>
    <w:rsid w:val="00E23D6B"/>
    <w:rsid w:val="00E23FD2"/>
    <w:rsid w:val="00E334A8"/>
    <w:rsid w:val="00E34401"/>
    <w:rsid w:val="00E3474F"/>
    <w:rsid w:val="00E5235F"/>
    <w:rsid w:val="00E551ED"/>
    <w:rsid w:val="00E62053"/>
    <w:rsid w:val="00E63B08"/>
    <w:rsid w:val="00E6426B"/>
    <w:rsid w:val="00E81432"/>
    <w:rsid w:val="00E81D23"/>
    <w:rsid w:val="00E87105"/>
    <w:rsid w:val="00E9073A"/>
    <w:rsid w:val="00E9152C"/>
    <w:rsid w:val="00E94B30"/>
    <w:rsid w:val="00EA3245"/>
    <w:rsid w:val="00EA6BFB"/>
    <w:rsid w:val="00EB4EB9"/>
    <w:rsid w:val="00EC3922"/>
    <w:rsid w:val="00EC5509"/>
    <w:rsid w:val="00EC60E8"/>
    <w:rsid w:val="00EC6AC9"/>
    <w:rsid w:val="00EC769E"/>
    <w:rsid w:val="00EC7D41"/>
    <w:rsid w:val="00ED1040"/>
    <w:rsid w:val="00ED1226"/>
    <w:rsid w:val="00ED1B86"/>
    <w:rsid w:val="00ED61EB"/>
    <w:rsid w:val="00EE00CE"/>
    <w:rsid w:val="00EF0BF7"/>
    <w:rsid w:val="00EF33CE"/>
    <w:rsid w:val="00EF48B9"/>
    <w:rsid w:val="00F01638"/>
    <w:rsid w:val="00F05526"/>
    <w:rsid w:val="00F062C3"/>
    <w:rsid w:val="00F14E66"/>
    <w:rsid w:val="00F15DA3"/>
    <w:rsid w:val="00F21193"/>
    <w:rsid w:val="00F40898"/>
    <w:rsid w:val="00F46171"/>
    <w:rsid w:val="00F47942"/>
    <w:rsid w:val="00F50E76"/>
    <w:rsid w:val="00F54170"/>
    <w:rsid w:val="00F559D8"/>
    <w:rsid w:val="00F600A3"/>
    <w:rsid w:val="00F6313C"/>
    <w:rsid w:val="00F652A7"/>
    <w:rsid w:val="00F663EF"/>
    <w:rsid w:val="00F8157F"/>
    <w:rsid w:val="00F8159C"/>
    <w:rsid w:val="00F90C1A"/>
    <w:rsid w:val="00F92BD0"/>
    <w:rsid w:val="00F93ED8"/>
    <w:rsid w:val="00F9590C"/>
    <w:rsid w:val="00FA6E01"/>
    <w:rsid w:val="00FB73D3"/>
    <w:rsid w:val="00FD168D"/>
    <w:rsid w:val="00FD229D"/>
    <w:rsid w:val="00FE35E0"/>
    <w:rsid w:val="00FE5BAC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0556ED6-C2D8-439C-8A50-66D7D469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4FB"/>
  </w:style>
  <w:style w:type="paragraph" w:styleId="Titolo1">
    <w:name w:val="heading 1"/>
    <w:basedOn w:val="Normale"/>
    <w:next w:val="Normale"/>
    <w:link w:val="Titolo1Carattere"/>
    <w:uiPriority w:val="9"/>
    <w:qFormat/>
    <w:rsid w:val="003C2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6943"/>
    <w:pPr>
      <w:keepNext/>
      <w:spacing w:after="0" w:line="482" w:lineRule="exact"/>
      <w:ind w:left="-142" w:right="227"/>
      <w:jc w:val="center"/>
      <w:outlineLvl w:val="2"/>
    </w:pPr>
    <w:rPr>
      <w:rFonts w:ascii="Arial" w:eastAsia="Times New Roman" w:hAnsi="Arial" w:cs="Times New Roman"/>
      <w:sz w:val="3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2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69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69E"/>
    <w:pPr>
      <w:ind w:left="720"/>
      <w:contextualSpacing/>
    </w:pPr>
  </w:style>
  <w:style w:type="paragraph" w:customStyle="1" w:styleId="Default">
    <w:name w:val="Default"/>
    <w:rsid w:val="00EC7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C6943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694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ltesto2">
    <w:name w:val="Body Text 2"/>
    <w:basedOn w:val="Normale"/>
    <w:link w:val="Corpodeltesto2Carattere"/>
    <w:rsid w:val="00CC6943"/>
    <w:pPr>
      <w:spacing w:after="0" w:line="240" w:lineRule="auto"/>
      <w:ind w:right="99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C69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C694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69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A4F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4F77"/>
  </w:style>
  <w:style w:type="character" w:customStyle="1" w:styleId="Titolo1Carattere">
    <w:name w:val="Titolo 1 Carattere"/>
    <w:basedOn w:val="Carpredefinitoparagrafo"/>
    <w:link w:val="Titolo1"/>
    <w:uiPriority w:val="9"/>
    <w:rsid w:val="003C2F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2F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2F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C2F5B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C2F5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C2F5B"/>
  </w:style>
  <w:style w:type="paragraph" w:styleId="Corpodeltesto3">
    <w:name w:val="Body Text 3"/>
    <w:basedOn w:val="Normale"/>
    <w:link w:val="Corpodeltesto3Carattere"/>
    <w:uiPriority w:val="99"/>
    <w:unhideWhenUsed/>
    <w:rsid w:val="003C2F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C2F5B"/>
    <w:rPr>
      <w:sz w:val="16"/>
      <w:szCs w:val="16"/>
    </w:rPr>
  </w:style>
  <w:style w:type="character" w:customStyle="1" w:styleId="Corpodeltesto7">
    <w:name w:val="Corpo del testo (7)_"/>
    <w:link w:val="Corpodeltesto71"/>
    <w:locked/>
    <w:rsid w:val="00120701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Corpodeltesto7Nongrassetto2">
    <w:name w:val="Corpo del testo (7) + Non grassetto2"/>
    <w:rsid w:val="00120701"/>
    <w:rPr>
      <w:rFonts w:ascii="Calibri" w:hAnsi="Calibri"/>
      <w:b/>
      <w:bCs/>
      <w:color w:val="3E4E9B"/>
      <w:spacing w:val="0"/>
      <w:w w:val="100"/>
      <w:position w:val="0"/>
      <w:sz w:val="18"/>
      <w:szCs w:val="18"/>
      <w:lang w:bidi="ar-SA"/>
    </w:rPr>
  </w:style>
  <w:style w:type="paragraph" w:customStyle="1" w:styleId="Corpodeltesto71">
    <w:name w:val="Corpo del testo (7)1"/>
    <w:basedOn w:val="Normale"/>
    <w:link w:val="Corpodeltesto7"/>
    <w:rsid w:val="00120701"/>
    <w:pPr>
      <w:widowControl w:val="0"/>
      <w:shd w:val="clear" w:color="auto" w:fill="FFFFFF"/>
      <w:spacing w:before="300" w:after="0" w:line="252" w:lineRule="exact"/>
      <w:ind w:hanging="340"/>
      <w:jc w:val="center"/>
    </w:pPr>
    <w:rPr>
      <w:rFonts w:ascii="Calibri" w:hAnsi="Calibri"/>
      <w:b/>
      <w:bCs/>
      <w:sz w:val="18"/>
      <w:szCs w:val="18"/>
    </w:rPr>
  </w:style>
  <w:style w:type="character" w:customStyle="1" w:styleId="CorpodeltestoGrassetto">
    <w:name w:val="Corpo del testo + Grassetto"/>
    <w:rsid w:val="00120701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customStyle="1" w:styleId="Corpodeltesto7Nongrassetto1">
    <w:name w:val="Corpo del testo (7) + Non grassetto1"/>
    <w:rsid w:val="00120701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styleId="Rimandocommento">
    <w:name w:val="annotation reference"/>
    <w:rsid w:val="001207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0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1207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aragrafoelenco1">
    <w:name w:val="Paragrafo elenco1"/>
    <w:basedOn w:val="Normale"/>
    <w:rsid w:val="00A26D25"/>
    <w:pPr>
      <w:suppressAutoHyphens/>
      <w:spacing w:after="0" w:line="240" w:lineRule="auto"/>
      <w:ind w:left="822" w:hanging="360"/>
      <w:jc w:val="both"/>
    </w:pPr>
    <w:rPr>
      <w:rFonts w:ascii="Arial" w:eastAsia="Arial" w:hAnsi="Arial" w:cs="Arial"/>
      <w:kern w:val="1"/>
      <w:lang w:eastAsia="it-IT" w:bidi="it-IT"/>
    </w:rPr>
  </w:style>
  <w:style w:type="table" w:styleId="Grigliatabella">
    <w:name w:val="Table Grid"/>
    <w:basedOn w:val="Tabellanormale"/>
    <w:uiPriority w:val="39"/>
    <w:rsid w:val="0038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2608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260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926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5FE8-8300-4030-969B-A8A7B84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7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Urti Antonio</dc:creator>
  <cp:lastModifiedBy>Fugazza Elena</cp:lastModifiedBy>
  <cp:revision>3</cp:revision>
  <cp:lastPrinted>2022-09-20T13:18:00Z</cp:lastPrinted>
  <dcterms:created xsi:type="dcterms:W3CDTF">2022-09-20T13:20:00Z</dcterms:created>
  <dcterms:modified xsi:type="dcterms:W3CDTF">2022-09-20T13:27:00Z</dcterms:modified>
</cp:coreProperties>
</file>